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1DEFB" w14:textId="270D88E2" w:rsidR="004964F8" w:rsidRPr="00DD3B2E" w:rsidRDefault="006E4BD6" w:rsidP="00067F8F">
      <w:pPr>
        <w:ind w:right="-46"/>
        <w:jc w:val="center"/>
        <w:rPr>
          <w:b/>
          <w:sz w:val="28"/>
          <w:szCs w:val="28"/>
        </w:rPr>
      </w:pPr>
      <w:r w:rsidRPr="00705A2A">
        <w:rPr>
          <w:b/>
          <w:sz w:val="28"/>
          <w:szCs w:val="28"/>
        </w:rPr>
        <w:t xml:space="preserve">PENGARUH </w:t>
      </w:r>
      <w:r w:rsidRPr="00705A2A">
        <w:rPr>
          <w:b/>
          <w:sz w:val="28"/>
          <w:szCs w:val="28"/>
          <w:lang w:val="id-ID"/>
        </w:rPr>
        <w:t>SISTEM</w:t>
      </w:r>
      <w:r w:rsidRPr="00705A2A">
        <w:rPr>
          <w:b/>
          <w:sz w:val="28"/>
          <w:szCs w:val="28"/>
        </w:rPr>
        <w:t xml:space="preserve"> KEARSIPAN TERHADAP EFISIENSI KERJA</w:t>
      </w:r>
      <w:r w:rsidRPr="00705A2A">
        <w:rPr>
          <w:b/>
          <w:sz w:val="28"/>
          <w:szCs w:val="28"/>
          <w:lang w:val="id-ID"/>
        </w:rPr>
        <w:t xml:space="preserve"> PADA KANTOR CAMAT </w:t>
      </w:r>
      <w:r w:rsidR="00DD3B2E">
        <w:rPr>
          <w:b/>
          <w:sz w:val="28"/>
          <w:szCs w:val="28"/>
        </w:rPr>
        <w:t>AIR HANGAT</w:t>
      </w:r>
    </w:p>
    <w:p w14:paraId="2103E5DD" w14:textId="2D961964" w:rsidR="006E4BD6" w:rsidRPr="00705A2A" w:rsidRDefault="006E4BD6" w:rsidP="00705A2A">
      <w:pPr>
        <w:ind w:left="851" w:right="869"/>
        <w:jc w:val="center"/>
        <w:rPr>
          <w:b/>
          <w:sz w:val="28"/>
          <w:szCs w:val="28"/>
        </w:rPr>
      </w:pPr>
      <w:r w:rsidRPr="00705A2A">
        <w:rPr>
          <w:b/>
          <w:sz w:val="28"/>
          <w:szCs w:val="28"/>
        </w:rPr>
        <w:t>KABUPATEN KERINCI</w:t>
      </w:r>
    </w:p>
    <w:p w14:paraId="78F41920" w14:textId="77777777" w:rsidR="004964F8" w:rsidRPr="00705A2A" w:rsidRDefault="004964F8" w:rsidP="00705A2A">
      <w:pPr>
        <w:rPr>
          <w:sz w:val="28"/>
          <w:szCs w:val="28"/>
        </w:rPr>
      </w:pPr>
    </w:p>
    <w:p w14:paraId="2E9244E8" w14:textId="1C84B4D9" w:rsidR="003013F9" w:rsidRPr="00705A2A" w:rsidRDefault="00AC20B3" w:rsidP="00705A2A">
      <w:pPr>
        <w:ind w:left="-142" w:right="-188"/>
        <w:jc w:val="center"/>
        <w:rPr>
          <w:b/>
          <w:sz w:val="28"/>
          <w:szCs w:val="28"/>
        </w:rPr>
      </w:pPr>
      <w:r>
        <w:rPr>
          <w:b/>
          <w:sz w:val="28"/>
          <w:szCs w:val="28"/>
        </w:rPr>
        <w:t>PEBI JULIANTO, S.Sos., MM</w:t>
      </w:r>
    </w:p>
    <w:p w14:paraId="0CE21583" w14:textId="77777777" w:rsidR="00480F92" w:rsidRPr="00705A2A" w:rsidRDefault="00480F92" w:rsidP="00705A2A">
      <w:pPr>
        <w:ind w:left="-142" w:right="-188"/>
        <w:jc w:val="center"/>
        <w:rPr>
          <w:b/>
          <w:sz w:val="24"/>
          <w:szCs w:val="24"/>
        </w:rPr>
      </w:pPr>
      <w:bookmarkStart w:id="0" w:name="_GoBack"/>
      <w:bookmarkEnd w:id="0"/>
    </w:p>
    <w:p w14:paraId="58600ABF" w14:textId="68858D3C" w:rsidR="00480F92" w:rsidRPr="00705A2A" w:rsidRDefault="002B2877" w:rsidP="00705A2A">
      <w:pPr>
        <w:ind w:left="-142" w:right="-188"/>
        <w:jc w:val="center"/>
        <w:rPr>
          <w:sz w:val="24"/>
          <w:szCs w:val="24"/>
        </w:rPr>
      </w:pPr>
      <w:r w:rsidRPr="00705A2A">
        <w:rPr>
          <w:sz w:val="24"/>
          <w:szCs w:val="24"/>
        </w:rPr>
        <w:t xml:space="preserve">STIA </w:t>
      </w:r>
      <w:r w:rsidR="00480F92" w:rsidRPr="00705A2A">
        <w:rPr>
          <w:sz w:val="24"/>
          <w:szCs w:val="24"/>
        </w:rPr>
        <w:t>NUSANTARA SAKTI SUNGAI PENUH</w:t>
      </w:r>
    </w:p>
    <w:p w14:paraId="77891827" w14:textId="2F4E5034" w:rsidR="00480F92" w:rsidRPr="00705A2A" w:rsidRDefault="00480F92" w:rsidP="00705A2A">
      <w:pPr>
        <w:ind w:left="-142" w:right="-188"/>
        <w:jc w:val="center"/>
        <w:rPr>
          <w:color w:val="1155CC"/>
          <w:sz w:val="24"/>
          <w:szCs w:val="24"/>
        </w:rPr>
      </w:pPr>
      <w:r w:rsidRPr="00705A2A">
        <w:rPr>
          <w:sz w:val="24"/>
          <w:szCs w:val="24"/>
        </w:rPr>
        <w:t xml:space="preserve">Email : </w:t>
      </w:r>
      <w:r w:rsidR="00AC20B3">
        <w:rPr>
          <w:sz w:val="24"/>
          <w:szCs w:val="24"/>
          <w:u w:val="single"/>
        </w:rPr>
        <w:t>pebijulianto@gmail.com</w:t>
      </w:r>
    </w:p>
    <w:p w14:paraId="3C6A4469" w14:textId="77777777" w:rsidR="004964F8" w:rsidRPr="00705A2A" w:rsidRDefault="004964F8" w:rsidP="00705A2A">
      <w:pPr>
        <w:ind w:left="3143" w:right="3163"/>
        <w:jc w:val="center"/>
        <w:rPr>
          <w:sz w:val="24"/>
          <w:szCs w:val="24"/>
        </w:rPr>
      </w:pPr>
    </w:p>
    <w:p w14:paraId="2C70FB9E" w14:textId="0571A3A9" w:rsidR="002B2877" w:rsidRPr="00705A2A" w:rsidRDefault="002B2877" w:rsidP="00705A2A">
      <w:pPr>
        <w:jc w:val="center"/>
        <w:rPr>
          <w:b/>
          <w:i/>
          <w:sz w:val="24"/>
          <w:szCs w:val="24"/>
        </w:rPr>
      </w:pPr>
      <w:r w:rsidRPr="00705A2A">
        <w:rPr>
          <w:b/>
          <w:i/>
          <w:sz w:val="24"/>
          <w:szCs w:val="24"/>
        </w:rPr>
        <w:t>ASTRACT</w:t>
      </w:r>
    </w:p>
    <w:p w14:paraId="335FDBB8" w14:textId="51ACB1C2" w:rsidR="002141C9" w:rsidRPr="00705A2A" w:rsidRDefault="006E4BD6" w:rsidP="00705A2A">
      <w:pPr>
        <w:ind w:firstLine="720"/>
        <w:jc w:val="both"/>
        <w:rPr>
          <w:rFonts w:eastAsiaTheme="minorHAnsi"/>
          <w:i/>
          <w:sz w:val="24"/>
          <w:szCs w:val="24"/>
          <w:lang w:val="id-ID"/>
        </w:rPr>
      </w:pPr>
      <w:r w:rsidRPr="00705A2A">
        <w:rPr>
          <w:i/>
          <w:sz w:val="24"/>
          <w:szCs w:val="24"/>
        </w:rPr>
        <w:t xml:space="preserve">The purpose of this study is 1. To know the effect Against Filing System Work Efficiency In Depati Head VII, 2. To determine the amount of Effect Against Filing System Work Efficiency At Head Office </w:t>
      </w:r>
      <w:r w:rsidR="00F907CF">
        <w:rPr>
          <w:i/>
          <w:sz w:val="24"/>
          <w:szCs w:val="24"/>
        </w:rPr>
        <w:t xml:space="preserve">Air Hangat </w:t>
      </w:r>
      <w:r w:rsidRPr="00705A2A">
        <w:rPr>
          <w:i/>
          <w:sz w:val="24"/>
          <w:szCs w:val="24"/>
        </w:rPr>
        <w:t xml:space="preserve">Kerinci. The approach taken in this research is quantitative descriptive, because it systematically describe the facts and characteristics of the object and the subject under study accurately. The respondents in this research consisted of 20 people. This study uses data collection techniques are field research and research library. The results showed that: 1. By Pearson Product Moment Correlation formula in can r = 0.598 based on a questionnaire that was distributed to the respondents 2. By using the formula coefficient of determination obtained 35.760% figure means Effect Against Filing System Work Efficiency At Head Office </w:t>
      </w:r>
      <w:r w:rsidR="00F907CF">
        <w:rPr>
          <w:i/>
          <w:sz w:val="24"/>
          <w:szCs w:val="24"/>
        </w:rPr>
        <w:t xml:space="preserve">Air Hangat </w:t>
      </w:r>
      <w:r w:rsidRPr="00705A2A">
        <w:rPr>
          <w:i/>
          <w:sz w:val="24"/>
          <w:szCs w:val="24"/>
        </w:rPr>
        <w:t xml:space="preserve">Kerinci. while the remaining 64.340% is affected by causes or other factors beyond those examined in this study 3. From the hypothesis test obtained by value t = 3.165 and 2.101 t table according to the provisions of hypothesis testing results obtained t count&gt; t table then Ha Ho accepted rejected. That is a significant difference between Against Filing System Work Efficiency At Head Office </w:t>
      </w:r>
      <w:r w:rsidR="00F907CF">
        <w:rPr>
          <w:i/>
          <w:sz w:val="24"/>
          <w:szCs w:val="24"/>
        </w:rPr>
        <w:t xml:space="preserve">Air Hangat </w:t>
      </w:r>
      <w:r w:rsidRPr="00705A2A">
        <w:rPr>
          <w:i/>
          <w:sz w:val="24"/>
          <w:szCs w:val="24"/>
        </w:rPr>
        <w:t>Kerinci.</w:t>
      </w:r>
    </w:p>
    <w:p w14:paraId="668814FB" w14:textId="77777777" w:rsidR="002B2877" w:rsidRPr="00705A2A" w:rsidRDefault="002B2877" w:rsidP="00705A2A">
      <w:pPr>
        <w:jc w:val="both"/>
        <w:rPr>
          <w:rStyle w:val="hps"/>
          <w:rFonts w:eastAsiaTheme="majorEastAsia"/>
          <w:i/>
          <w:sz w:val="24"/>
          <w:szCs w:val="24"/>
        </w:rPr>
      </w:pPr>
    </w:p>
    <w:p w14:paraId="196CCCC4" w14:textId="7F8FC3A2" w:rsidR="004964F8" w:rsidRPr="00705A2A" w:rsidRDefault="006E4BD6" w:rsidP="00705A2A">
      <w:pPr>
        <w:rPr>
          <w:sz w:val="24"/>
          <w:szCs w:val="24"/>
        </w:rPr>
      </w:pPr>
      <w:bookmarkStart w:id="1" w:name="_gjdgxs" w:colFirst="0" w:colLast="0"/>
      <w:bookmarkEnd w:id="1"/>
      <w:r w:rsidRPr="00705A2A">
        <w:rPr>
          <w:rStyle w:val="hps"/>
          <w:rFonts w:eastAsiaTheme="majorEastAsia"/>
          <w:b/>
          <w:i/>
          <w:sz w:val="24"/>
          <w:szCs w:val="24"/>
        </w:rPr>
        <w:t xml:space="preserve">Keywords </w:t>
      </w:r>
      <w:r w:rsidRPr="00705A2A">
        <w:rPr>
          <w:rStyle w:val="shorttext"/>
          <w:rFonts w:eastAsiaTheme="minorEastAsia"/>
          <w:b/>
          <w:i/>
          <w:sz w:val="24"/>
          <w:szCs w:val="24"/>
        </w:rPr>
        <w:t xml:space="preserve">: </w:t>
      </w:r>
      <w:r w:rsidRPr="00705A2A">
        <w:rPr>
          <w:rStyle w:val="hps"/>
          <w:rFonts w:eastAsiaTheme="majorEastAsia"/>
          <w:i/>
          <w:sz w:val="24"/>
          <w:szCs w:val="24"/>
        </w:rPr>
        <w:t>Archival</w:t>
      </w:r>
      <w:r w:rsidRPr="00705A2A">
        <w:rPr>
          <w:rStyle w:val="shorttext"/>
          <w:rFonts w:eastAsiaTheme="minorEastAsia"/>
          <w:b/>
          <w:i/>
          <w:sz w:val="24"/>
          <w:szCs w:val="24"/>
        </w:rPr>
        <w:t xml:space="preserve">, </w:t>
      </w:r>
      <w:r w:rsidRPr="00705A2A">
        <w:rPr>
          <w:rStyle w:val="hps"/>
          <w:rFonts w:eastAsiaTheme="majorEastAsia"/>
          <w:i/>
          <w:sz w:val="24"/>
          <w:szCs w:val="24"/>
        </w:rPr>
        <w:t>Efficiency</w:t>
      </w:r>
    </w:p>
    <w:p w14:paraId="1716542D" w14:textId="77777777" w:rsidR="00B273C0" w:rsidRPr="00705A2A" w:rsidRDefault="00B273C0" w:rsidP="00705A2A">
      <w:pPr>
        <w:rPr>
          <w:sz w:val="24"/>
          <w:szCs w:val="24"/>
        </w:rPr>
      </w:pPr>
    </w:p>
    <w:p w14:paraId="344924B6" w14:textId="3970DD4A" w:rsidR="004964F8" w:rsidRPr="00705A2A" w:rsidRDefault="00B273C0" w:rsidP="00705A2A">
      <w:pPr>
        <w:tabs>
          <w:tab w:val="left" w:pos="1701"/>
        </w:tabs>
        <w:ind w:right="95"/>
        <w:jc w:val="center"/>
        <w:rPr>
          <w:b/>
          <w:sz w:val="24"/>
          <w:szCs w:val="24"/>
        </w:rPr>
      </w:pPr>
      <w:r w:rsidRPr="00705A2A">
        <w:rPr>
          <w:b/>
          <w:spacing w:val="-3"/>
          <w:sz w:val="24"/>
          <w:szCs w:val="24"/>
        </w:rPr>
        <w:t>I. P</w:t>
      </w:r>
      <w:r w:rsidR="00DA2816" w:rsidRPr="00705A2A">
        <w:rPr>
          <w:b/>
          <w:sz w:val="24"/>
          <w:szCs w:val="24"/>
        </w:rPr>
        <w:t>EN</w:t>
      </w:r>
      <w:r w:rsidR="00DA2816" w:rsidRPr="00705A2A">
        <w:rPr>
          <w:b/>
          <w:spacing w:val="-1"/>
          <w:sz w:val="24"/>
          <w:szCs w:val="24"/>
        </w:rPr>
        <w:t>D</w:t>
      </w:r>
      <w:r w:rsidR="00DA2816" w:rsidRPr="00705A2A">
        <w:rPr>
          <w:b/>
          <w:sz w:val="24"/>
          <w:szCs w:val="24"/>
        </w:rPr>
        <w:t>AHUL</w:t>
      </w:r>
      <w:r w:rsidR="002828F0" w:rsidRPr="00705A2A">
        <w:rPr>
          <w:b/>
          <w:spacing w:val="2"/>
          <w:sz w:val="24"/>
          <w:szCs w:val="24"/>
        </w:rPr>
        <w:t>A</w:t>
      </w:r>
      <w:r w:rsidR="00DA2816" w:rsidRPr="00705A2A">
        <w:rPr>
          <w:b/>
          <w:sz w:val="24"/>
          <w:szCs w:val="24"/>
        </w:rPr>
        <w:t>N</w:t>
      </w:r>
    </w:p>
    <w:p w14:paraId="621FB89E" w14:textId="77777777" w:rsidR="00A5293A" w:rsidRPr="00705A2A" w:rsidRDefault="00A5293A" w:rsidP="00705A2A">
      <w:pPr>
        <w:tabs>
          <w:tab w:val="left" w:pos="1701"/>
        </w:tabs>
        <w:ind w:right="95"/>
        <w:jc w:val="center"/>
        <w:rPr>
          <w:b/>
          <w:sz w:val="24"/>
          <w:szCs w:val="24"/>
        </w:rPr>
      </w:pPr>
    </w:p>
    <w:p w14:paraId="464EDD75" w14:textId="77777777" w:rsidR="006E4BD6" w:rsidRPr="00705A2A" w:rsidRDefault="006E4BD6" w:rsidP="00705A2A">
      <w:pPr>
        <w:tabs>
          <w:tab w:val="left" w:pos="709"/>
        </w:tabs>
        <w:ind w:firstLine="540"/>
        <w:jc w:val="both"/>
        <w:rPr>
          <w:sz w:val="24"/>
          <w:szCs w:val="24"/>
          <w:lang w:val="id-ID"/>
        </w:rPr>
      </w:pPr>
      <w:r w:rsidRPr="00705A2A">
        <w:rPr>
          <w:sz w:val="24"/>
          <w:szCs w:val="24"/>
        </w:rPr>
        <w:t>Dalam Undang-undang Nom</w:t>
      </w:r>
      <w:r w:rsidRPr="00705A2A">
        <w:rPr>
          <w:sz w:val="24"/>
          <w:szCs w:val="24"/>
          <w:lang w:val="id-ID"/>
        </w:rPr>
        <w:t>or 43</w:t>
      </w:r>
      <w:r w:rsidRPr="00705A2A">
        <w:rPr>
          <w:sz w:val="24"/>
          <w:szCs w:val="24"/>
        </w:rPr>
        <w:t xml:space="preserve"> </w:t>
      </w:r>
      <w:r w:rsidRPr="00705A2A">
        <w:rPr>
          <w:sz w:val="24"/>
          <w:szCs w:val="24"/>
          <w:lang w:val="id-ID"/>
        </w:rPr>
        <w:t xml:space="preserve">Tahun 2009 </w:t>
      </w:r>
      <w:r w:rsidRPr="00705A2A">
        <w:rPr>
          <w:sz w:val="24"/>
          <w:szCs w:val="24"/>
        </w:rPr>
        <w:t>tentang kearsipan</w:t>
      </w:r>
      <w:r w:rsidRPr="00705A2A">
        <w:rPr>
          <w:sz w:val="24"/>
          <w:szCs w:val="24"/>
          <w:lang w:val="id-ID"/>
        </w:rPr>
        <w:t xml:space="preserve"> Bab I </w:t>
      </w:r>
      <w:r w:rsidRPr="00705A2A">
        <w:rPr>
          <w:sz w:val="24"/>
          <w:szCs w:val="24"/>
        </w:rPr>
        <w:t xml:space="preserve"> pasal 1, yang di maksud dengan arsip ialah </w:t>
      </w:r>
      <w:r w:rsidRPr="00705A2A">
        <w:rPr>
          <w:sz w:val="24"/>
          <w:szCs w:val="24"/>
          <w:lang w:val="id-ID"/>
        </w:rPr>
        <w:t>rekaman kegiatan atau peristiwa dalam berbagai bentuk dan media sesuai dengan perkembangan teknologi informasi dan komunikasi yang dibuat dan diterima oleh lembaga negara, pemerintahan daerah, lembaga pendidikan, perusahaan, organisasi politik, organisasi kemasyarakatn dan perseorangan dalam pelaksanaan kehidupan masyarakat berbangsa dan bernegara. Dan Kearsipan adalah hal-hal yang berkenaan dengan arsip.</w:t>
      </w:r>
    </w:p>
    <w:p w14:paraId="5A92A7F8" w14:textId="77777777" w:rsidR="006E4BD6" w:rsidRPr="00705A2A" w:rsidRDefault="006E4BD6" w:rsidP="00705A2A">
      <w:pPr>
        <w:tabs>
          <w:tab w:val="left" w:pos="709"/>
        </w:tabs>
        <w:ind w:firstLine="540"/>
        <w:jc w:val="both"/>
        <w:rPr>
          <w:sz w:val="24"/>
          <w:szCs w:val="24"/>
        </w:rPr>
      </w:pPr>
      <w:r w:rsidRPr="00705A2A">
        <w:rPr>
          <w:sz w:val="24"/>
          <w:szCs w:val="24"/>
        </w:rPr>
        <w:t>Pelaksanaan administrasi yang efektif dan efisien merupakan tuntutan dari keberhasilan pembangunan nasional.  Ketepatan sebuah kebijaksanaan yang di ambil oleh para pengambil kebijakan harus di dukung oleh penyelenggaraan administrasi yang baik dan tertib.</w:t>
      </w:r>
    </w:p>
    <w:p w14:paraId="4742C676" w14:textId="77777777" w:rsidR="006E4BD6" w:rsidRPr="00705A2A" w:rsidRDefault="006E4BD6" w:rsidP="00705A2A">
      <w:pPr>
        <w:tabs>
          <w:tab w:val="left" w:pos="709"/>
        </w:tabs>
        <w:ind w:firstLine="540"/>
        <w:jc w:val="both"/>
        <w:rPr>
          <w:sz w:val="24"/>
          <w:szCs w:val="24"/>
          <w:lang w:val="id-ID"/>
        </w:rPr>
      </w:pPr>
      <w:r w:rsidRPr="00705A2A">
        <w:rPr>
          <w:sz w:val="24"/>
          <w:szCs w:val="24"/>
          <w:lang w:val="id-ID"/>
        </w:rPr>
        <w:tab/>
      </w:r>
      <w:r w:rsidRPr="00705A2A">
        <w:rPr>
          <w:sz w:val="24"/>
          <w:szCs w:val="24"/>
        </w:rPr>
        <w:t>Efektif dan efisiennya pengelolaan organisasi sangat tergantung dari administrasi pada lembaga tersebut akan berjalan lamban yang akan berimbas kepada kegagalan dalam mencapai tujuan.</w:t>
      </w:r>
      <w:r w:rsidRPr="00705A2A">
        <w:rPr>
          <w:sz w:val="24"/>
          <w:szCs w:val="24"/>
          <w:lang w:val="id-ID"/>
        </w:rPr>
        <w:t xml:space="preserve"> </w:t>
      </w:r>
      <w:r w:rsidRPr="00705A2A">
        <w:rPr>
          <w:sz w:val="24"/>
          <w:szCs w:val="24"/>
        </w:rPr>
        <w:t>Untuk pengelolaan administrasi yang baik dan tertib dibutuhkan informasi yang akurat dan tepat pada waktunya serta dapat dipertanggung jawabkan.</w:t>
      </w:r>
    </w:p>
    <w:p w14:paraId="67C46FE3" w14:textId="77777777" w:rsidR="006E4BD6" w:rsidRPr="00705A2A" w:rsidRDefault="006E4BD6" w:rsidP="00705A2A">
      <w:pPr>
        <w:tabs>
          <w:tab w:val="left" w:pos="709"/>
        </w:tabs>
        <w:ind w:firstLine="540"/>
        <w:jc w:val="both"/>
        <w:rPr>
          <w:sz w:val="24"/>
          <w:szCs w:val="24"/>
        </w:rPr>
      </w:pPr>
      <w:r w:rsidRPr="00705A2A">
        <w:rPr>
          <w:sz w:val="24"/>
          <w:szCs w:val="24"/>
          <w:lang w:val="id-ID"/>
        </w:rPr>
        <w:tab/>
      </w:r>
      <w:r w:rsidRPr="00705A2A">
        <w:rPr>
          <w:sz w:val="24"/>
          <w:szCs w:val="24"/>
        </w:rPr>
        <w:t>Kearsipan dalam suatu organisasi memiliki kedudukan yang sangat penting, pertumbuhan informasi yang berwujud arsip baik yang diterima maupun yang diciptakan oleh suatu organisasi akan berkembang sesuai dengan pertumbuhan informasi itu sendiri.</w:t>
      </w:r>
      <w:r w:rsidRPr="00705A2A">
        <w:rPr>
          <w:sz w:val="24"/>
          <w:szCs w:val="24"/>
          <w:lang w:val="id-ID"/>
        </w:rPr>
        <w:t xml:space="preserve"> </w:t>
      </w:r>
      <w:r w:rsidRPr="00705A2A">
        <w:rPr>
          <w:sz w:val="24"/>
          <w:szCs w:val="24"/>
        </w:rPr>
        <w:t>Didalam organisasi kearsipan merupakan aktivitas pengaturan dan penyusunan warkat mulai dari pengumpulan sampai penyingkiran baik yang berhubungan dengan sistem penyimpanan, pengendalian dan pemiliharaan arsip itu sendiri.</w:t>
      </w:r>
    </w:p>
    <w:p w14:paraId="76053B31" w14:textId="77777777" w:rsidR="006E4BD6" w:rsidRPr="00705A2A" w:rsidRDefault="006E4BD6" w:rsidP="00705A2A">
      <w:pPr>
        <w:tabs>
          <w:tab w:val="left" w:pos="709"/>
        </w:tabs>
        <w:ind w:firstLine="540"/>
        <w:jc w:val="both"/>
        <w:rPr>
          <w:sz w:val="24"/>
          <w:szCs w:val="24"/>
          <w:lang w:val="id-ID"/>
        </w:rPr>
      </w:pPr>
      <w:r w:rsidRPr="00705A2A">
        <w:rPr>
          <w:sz w:val="24"/>
          <w:szCs w:val="24"/>
          <w:lang w:val="id-ID"/>
        </w:rPr>
        <w:lastRenderedPageBreak/>
        <w:tab/>
      </w:r>
      <w:r w:rsidRPr="00705A2A">
        <w:rPr>
          <w:sz w:val="24"/>
          <w:szCs w:val="24"/>
        </w:rPr>
        <w:t>Salah satu informasi yang sangat penting dan merupakan sebuah keputusan/kebijakan adalah rekaman dari kegiatan atau aktivitas organisasi itu sendiri  rekaman dari kegiatan suatu organisasi terdapat pada arsip.</w:t>
      </w:r>
    </w:p>
    <w:p w14:paraId="41BCBDF0" w14:textId="77777777" w:rsidR="006E4BD6" w:rsidRPr="00705A2A" w:rsidRDefault="006E4BD6" w:rsidP="00705A2A">
      <w:pPr>
        <w:tabs>
          <w:tab w:val="left" w:pos="709"/>
        </w:tabs>
        <w:ind w:firstLine="540"/>
        <w:jc w:val="both"/>
        <w:rPr>
          <w:sz w:val="24"/>
          <w:szCs w:val="24"/>
          <w:lang w:val="id-ID"/>
        </w:rPr>
      </w:pPr>
      <w:r w:rsidRPr="00705A2A">
        <w:rPr>
          <w:sz w:val="24"/>
          <w:szCs w:val="24"/>
          <w:lang w:val="id-ID"/>
        </w:rPr>
        <w:tab/>
        <w:t>Menurut Anwar Syamsul (1999:24) kearsipan adalah suatu proses mulai dari penerimaan, pengumpulan, pengaturan, pemeliharaan, dan penyimpanan warkat menurut sistem tertentu sehingga saat diperlukan mudah dengan cepat dan tepat ditemukan.</w:t>
      </w:r>
    </w:p>
    <w:p w14:paraId="00CF72D6" w14:textId="77777777" w:rsidR="006E4BD6" w:rsidRPr="00705A2A" w:rsidRDefault="006E4BD6" w:rsidP="00705A2A">
      <w:pPr>
        <w:tabs>
          <w:tab w:val="left" w:pos="709"/>
        </w:tabs>
        <w:ind w:firstLine="540"/>
        <w:jc w:val="both"/>
        <w:rPr>
          <w:sz w:val="24"/>
          <w:szCs w:val="24"/>
        </w:rPr>
      </w:pPr>
      <w:r w:rsidRPr="00705A2A">
        <w:rPr>
          <w:sz w:val="24"/>
          <w:szCs w:val="24"/>
        </w:rPr>
        <w:t>Dalam menunjang kelancaran penyelengaraan pemerintahan dan penyelamatan bahan pertanggung jawaban akuntabilitas kinerja instansi pemerintah serta menjadi arsip sebagai tulang pungung proses manajemen pemerintah, semua instansi wajib melaksanakan tata kearsipan untuk kewajiban menyimpan, memilihara, menyelamatkan arsip dan pemindahan arsip in-aktif ke kantor arsip Dearah, untuk mencapai efisiensi kerja sistem pengolahan arsip yang baik sangat penting untuk menentukan berhasil atau tidaknya suatu kegiatan administrasi sesuai dengan tujuan yang ingin di capai.</w:t>
      </w:r>
    </w:p>
    <w:p w14:paraId="31753CA2" w14:textId="77777777" w:rsidR="006E4BD6" w:rsidRPr="00705A2A" w:rsidRDefault="006E4BD6" w:rsidP="00705A2A">
      <w:pPr>
        <w:tabs>
          <w:tab w:val="left" w:pos="709"/>
        </w:tabs>
        <w:ind w:firstLine="540"/>
        <w:jc w:val="both"/>
        <w:rPr>
          <w:sz w:val="24"/>
          <w:szCs w:val="24"/>
        </w:rPr>
      </w:pPr>
      <w:r w:rsidRPr="00705A2A">
        <w:rPr>
          <w:sz w:val="24"/>
          <w:szCs w:val="24"/>
        </w:rPr>
        <w:t>Pentingnya sebuah arsip dalam pengambilan keputusan menjadikan sistem pengarsipan yang baik mutlak diperlukan pada sebuah organisasi atau lembaga apalagi lembaga yang melayani masyarakat banyak yang tentunya menghendaki pelayanan yang cepat, tepat dan menghendaki informasi yang akurat.</w:t>
      </w:r>
    </w:p>
    <w:p w14:paraId="79A3D1DD" w14:textId="77777777" w:rsidR="006E4BD6" w:rsidRPr="00705A2A" w:rsidRDefault="006E4BD6" w:rsidP="00705A2A">
      <w:pPr>
        <w:tabs>
          <w:tab w:val="left" w:pos="709"/>
        </w:tabs>
        <w:ind w:firstLine="540"/>
        <w:jc w:val="both"/>
        <w:rPr>
          <w:sz w:val="24"/>
          <w:szCs w:val="24"/>
        </w:rPr>
      </w:pPr>
      <w:r w:rsidRPr="00705A2A">
        <w:rPr>
          <w:sz w:val="24"/>
          <w:szCs w:val="24"/>
          <w:lang w:val="id-ID"/>
        </w:rPr>
        <w:tab/>
      </w:r>
      <w:r w:rsidRPr="00705A2A">
        <w:rPr>
          <w:sz w:val="24"/>
          <w:szCs w:val="24"/>
        </w:rPr>
        <w:t>Suatu kantor yang mampu mengelola arsipnya dengan baik akan dapat memberikan informasi yang lengkap jelas dan akurat dalam menanggani permasalahan</w:t>
      </w:r>
      <w:r w:rsidRPr="00705A2A">
        <w:rPr>
          <w:sz w:val="24"/>
          <w:szCs w:val="24"/>
          <w:lang w:val="id-ID"/>
        </w:rPr>
        <w:t xml:space="preserve"> </w:t>
      </w:r>
      <w:r w:rsidRPr="00705A2A">
        <w:rPr>
          <w:sz w:val="24"/>
          <w:szCs w:val="24"/>
        </w:rPr>
        <w:t>dalam aktivitas pekerjaannya.</w:t>
      </w:r>
    </w:p>
    <w:p w14:paraId="1CB70DC6" w14:textId="77777777" w:rsidR="006E4BD6" w:rsidRPr="00705A2A" w:rsidRDefault="006E4BD6" w:rsidP="00705A2A">
      <w:pPr>
        <w:tabs>
          <w:tab w:val="left" w:pos="709"/>
        </w:tabs>
        <w:ind w:firstLine="540"/>
        <w:jc w:val="both"/>
        <w:rPr>
          <w:sz w:val="24"/>
          <w:szCs w:val="24"/>
        </w:rPr>
      </w:pPr>
      <w:r w:rsidRPr="00705A2A">
        <w:rPr>
          <w:sz w:val="24"/>
          <w:szCs w:val="24"/>
          <w:lang w:val="id-ID"/>
        </w:rPr>
        <w:tab/>
      </w:r>
      <w:r w:rsidRPr="00705A2A">
        <w:rPr>
          <w:sz w:val="24"/>
          <w:szCs w:val="24"/>
        </w:rPr>
        <w:t xml:space="preserve">Untuk dapat menyelengarakan arsip dengan sebaik-baiknya seorang petugas arsip harus menguasai berbagai sistem kearsipan dan hendaknya di </w:t>
      </w:r>
      <w:r w:rsidRPr="00705A2A">
        <w:rPr>
          <w:i/>
          <w:sz w:val="24"/>
          <w:szCs w:val="24"/>
        </w:rPr>
        <w:t xml:space="preserve">recruit </w:t>
      </w:r>
      <w:r w:rsidRPr="00705A2A">
        <w:rPr>
          <w:sz w:val="24"/>
          <w:szCs w:val="24"/>
        </w:rPr>
        <w:t>dari tenaga muda yang terampil, ulet, sabar, tekun, dan teliti serta memiliki kemauan keras untuk selalu mengikuti perkembangan ilmu pengetahuan agar dapat mengunakan berbagai peralatan/perlengkapan arsip mulai dari yang sederhana sampai yang sangat modern sehingga kecepatan dan ketepatan dalam menemukan kembali arsip yang di simpan lebih terjamin dengan demikian maka pekerjaan yang  dilaksanakan dapat dikerjakan secara efisien.</w:t>
      </w:r>
    </w:p>
    <w:p w14:paraId="3598382D" w14:textId="77777777" w:rsidR="006E4BD6" w:rsidRPr="00705A2A" w:rsidRDefault="006E4BD6" w:rsidP="00705A2A">
      <w:pPr>
        <w:tabs>
          <w:tab w:val="left" w:pos="709"/>
        </w:tabs>
        <w:ind w:firstLine="540"/>
        <w:jc w:val="both"/>
        <w:rPr>
          <w:sz w:val="24"/>
          <w:szCs w:val="24"/>
          <w:lang w:val="id-ID"/>
        </w:rPr>
      </w:pPr>
      <w:r w:rsidRPr="00705A2A">
        <w:rPr>
          <w:sz w:val="24"/>
          <w:szCs w:val="24"/>
          <w:lang w:val="id-ID"/>
        </w:rPr>
        <w:tab/>
      </w:r>
      <w:r w:rsidRPr="00705A2A">
        <w:rPr>
          <w:sz w:val="24"/>
          <w:szCs w:val="24"/>
        </w:rPr>
        <w:t xml:space="preserve">Didalam suatu organisasi Seorang pegawai harus segara menyelesaikan pekerjaannya dalam waktu yang singkat maka pegawai tersebut harus dapat meningkatkan kecepatan cara kerjanya disamping harus tetap menjaga hasil kerjanya juga tidak akan mengeluh walaupun banyak yang harus dikerjakannya. </w:t>
      </w:r>
    </w:p>
    <w:p w14:paraId="2BAFE89F" w14:textId="3C9D19D5" w:rsidR="006E4BD6" w:rsidRPr="00705A2A" w:rsidRDefault="006E4BD6" w:rsidP="00705A2A">
      <w:pPr>
        <w:autoSpaceDE w:val="0"/>
        <w:autoSpaceDN w:val="0"/>
        <w:adjustRightInd w:val="0"/>
        <w:jc w:val="both"/>
        <w:rPr>
          <w:sz w:val="24"/>
          <w:szCs w:val="24"/>
          <w:lang w:val="id-ID" w:eastAsia="id-ID"/>
        </w:rPr>
      </w:pPr>
      <w:r w:rsidRPr="00705A2A">
        <w:rPr>
          <w:sz w:val="24"/>
          <w:szCs w:val="24"/>
          <w:lang w:val="id-ID"/>
        </w:rPr>
        <w:tab/>
      </w:r>
      <w:r w:rsidRPr="00705A2A">
        <w:rPr>
          <w:sz w:val="24"/>
          <w:szCs w:val="24"/>
          <w:lang w:val="id-ID" w:eastAsia="id-ID"/>
        </w:rPr>
        <w:t xml:space="preserve">Adapun masalah yang muncul berdasarkan pengamatan penulis  pada Kantor </w:t>
      </w:r>
      <w:r w:rsidRPr="00705A2A">
        <w:rPr>
          <w:sz w:val="24"/>
          <w:szCs w:val="24"/>
          <w:lang w:eastAsia="id-ID"/>
        </w:rPr>
        <w:t xml:space="preserve">Camat </w:t>
      </w:r>
      <w:r w:rsidR="00DD3B2E">
        <w:rPr>
          <w:sz w:val="24"/>
          <w:szCs w:val="24"/>
          <w:lang w:eastAsia="id-ID"/>
        </w:rPr>
        <w:t xml:space="preserve">Air Hangat </w:t>
      </w:r>
      <w:r w:rsidRPr="00705A2A">
        <w:rPr>
          <w:sz w:val="24"/>
          <w:szCs w:val="24"/>
          <w:lang w:val="id-ID" w:eastAsia="id-ID"/>
        </w:rPr>
        <w:t>adalah sebagai berikut :</w:t>
      </w:r>
    </w:p>
    <w:p w14:paraId="167BE02D" w14:textId="77777777" w:rsidR="006E4BD6" w:rsidRPr="00705A2A" w:rsidRDefault="006E4BD6" w:rsidP="00705A2A">
      <w:pPr>
        <w:pStyle w:val="ListParagraph"/>
        <w:numPr>
          <w:ilvl w:val="0"/>
          <w:numId w:val="20"/>
        </w:numPr>
        <w:spacing w:after="0" w:line="240" w:lineRule="auto"/>
        <w:ind w:left="426" w:hanging="426"/>
        <w:jc w:val="both"/>
        <w:rPr>
          <w:rFonts w:ascii="Times New Roman" w:hAnsi="Times New Roman" w:cs="Times New Roman"/>
          <w:sz w:val="24"/>
          <w:szCs w:val="24"/>
        </w:rPr>
      </w:pPr>
      <w:r w:rsidRPr="00705A2A">
        <w:rPr>
          <w:rFonts w:ascii="Times New Roman" w:hAnsi="Times New Roman" w:cs="Times New Roman"/>
          <w:sz w:val="24"/>
          <w:szCs w:val="24"/>
        </w:rPr>
        <w:t>Belum efektif dan efisiensi sistem penyimpanan kearsipan secara tepat. Seperti suatu rangkaian tata cara penyimpanan arsip yang tidak teratur.</w:t>
      </w:r>
    </w:p>
    <w:p w14:paraId="2953CB9B" w14:textId="77777777" w:rsidR="006E4BD6" w:rsidRPr="00705A2A" w:rsidRDefault="006E4BD6" w:rsidP="00705A2A">
      <w:pPr>
        <w:numPr>
          <w:ilvl w:val="0"/>
          <w:numId w:val="20"/>
        </w:numPr>
        <w:autoSpaceDE w:val="0"/>
        <w:autoSpaceDN w:val="0"/>
        <w:adjustRightInd w:val="0"/>
        <w:ind w:left="426" w:hanging="426"/>
        <w:jc w:val="both"/>
        <w:rPr>
          <w:sz w:val="24"/>
          <w:szCs w:val="24"/>
          <w:lang w:val="id-ID"/>
        </w:rPr>
      </w:pPr>
      <w:r w:rsidRPr="00705A2A">
        <w:rPr>
          <w:sz w:val="24"/>
          <w:szCs w:val="24"/>
          <w:lang w:val="id-ID" w:eastAsia="id-ID"/>
        </w:rPr>
        <w:t>Sumber daya manusia yang mempunyai kemampuan teknis pengelolaan kearsipan yang sangat terbatas.</w:t>
      </w:r>
    </w:p>
    <w:p w14:paraId="0EB6C810" w14:textId="5830D5DA" w:rsidR="006E4BD6" w:rsidRPr="00705A2A" w:rsidRDefault="006E4BD6" w:rsidP="00705A2A">
      <w:pPr>
        <w:autoSpaceDE w:val="0"/>
        <w:autoSpaceDN w:val="0"/>
        <w:adjustRightInd w:val="0"/>
        <w:ind w:firstLine="709"/>
        <w:jc w:val="both"/>
        <w:rPr>
          <w:sz w:val="24"/>
          <w:szCs w:val="24"/>
          <w:lang w:val="id-ID"/>
        </w:rPr>
      </w:pPr>
      <w:r w:rsidRPr="00705A2A">
        <w:rPr>
          <w:sz w:val="24"/>
          <w:szCs w:val="24"/>
        </w:rPr>
        <w:t>Berdasarkan dari masalah tersebut, penulis tertarik untuk melakukan</w:t>
      </w:r>
      <w:r w:rsidRPr="00705A2A">
        <w:rPr>
          <w:sz w:val="24"/>
          <w:szCs w:val="24"/>
          <w:lang w:val="id-ID"/>
        </w:rPr>
        <w:t xml:space="preserve"> </w:t>
      </w:r>
      <w:r w:rsidRPr="00705A2A">
        <w:rPr>
          <w:sz w:val="24"/>
          <w:szCs w:val="24"/>
        </w:rPr>
        <w:t>penelitian</w:t>
      </w:r>
      <w:r w:rsidRPr="00705A2A">
        <w:rPr>
          <w:sz w:val="24"/>
          <w:szCs w:val="24"/>
          <w:lang w:val="id-ID"/>
        </w:rPr>
        <w:t xml:space="preserve"> </w:t>
      </w:r>
      <w:r w:rsidRPr="00705A2A">
        <w:rPr>
          <w:sz w:val="24"/>
          <w:szCs w:val="24"/>
        </w:rPr>
        <w:t xml:space="preserve">dengan judul </w:t>
      </w:r>
      <w:r w:rsidRPr="00705A2A">
        <w:rPr>
          <w:b/>
          <w:sz w:val="24"/>
          <w:szCs w:val="24"/>
        </w:rPr>
        <w:t xml:space="preserve">”Pengaruh </w:t>
      </w:r>
      <w:r w:rsidRPr="00705A2A">
        <w:rPr>
          <w:b/>
          <w:sz w:val="24"/>
          <w:szCs w:val="24"/>
          <w:lang w:val="id-ID"/>
        </w:rPr>
        <w:t>Sistem</w:t>
      </w:r>
      <w:r w:rsidRPr="00705A2A">
        <w:rPr>
          <w:b/>
          <w:sz w:val="24"/>
          <w:szCs w:val="24"/>
        </w:rPr>
        <w:t xml:space="preserve"> Kearsipan Terhadap Efisiensi Kerja</w:t>
      </w:r>
      <w:r w:rsidRPr="00705A2A">
        <w:rPr>
          <w:b/>
          <w:sz w:val="24"/>
          <w:szCs w:val="24"/>
          <w:lang w:val="id-ID"/>
        </w:rPr>
        <w:t xml:space="preserve"> pada Kantor </w:t>
      </w:r>
      <w:r w:rsidR="00DD3B2E">
        <w:rPr>
          <w:b/>
          <w:sz w:val="24"/>
          <w:szCs w:val="24"/>
        </w:rPr>
        <w:t>Air Hangat</w:t>
      </w:r>
      <w:r w:rsidRPr="00705A2A">
        <w:rPr>
          <w:b/>
          <w:sz w:val="24"/>
          <w:szCs w:val="24"/>
        </w:rPr>
        <w:t>”</w:t>
      </w:r>
      <w:r w:rsidRPr="00705A2A">
        <w:rPr>
          <w:sz w:val="24"/>
          <w:szCs w:val="24"/>
        </w:rPr>
        <w:t>.</w:t>
      </w:r>
    </w:p>
    <w:p w14:paraId="39E62DF5" w14:textId="77777777" w:rsidR="00B273C0" w:rsidRPr="00705A2A" w:rsidRDefault="00B273C0" w:rsidP="00705A2A">
      <w:pPr>
        <w:tabs>
          <w:tab w:val="left" w:pos="0"/>
        </w:tabs>
        <w:contextualSpacing/>
        <w:jc w:val="both"/>
        <w:rPr>
          <w:b/>
          <w:color w:val="000000" w:themeColor="text1"/>
          <w:sz w:val="24"/>
          <w:szCs w:val="24"/>
          <w:lang w:val="id-ID"/>
        </w:rPr>
      </w:pPr>
    </w:p>
    <w:p w14:paraId="2E8B64CB" w14:textId="77777777" w:rsidR="006E4BD6" w:rsidRPr="00705A2A" w:rsidRDefault="006E4BD6" w:rsidP="00067F8F">
      <w:pPr>
        <w:tabs>
          <w:tab w:val="left" w:pos="709"/>
          <w:tab w:val="left" w:pos="851"/>
        </w:tabs>
        <w:jc w:val="both"/>
        <w:rPr>
          <w:b/>
          <w:sz w:val="24"/>
          <w:szCs w:val="24"/>
          <w:lang w:val="id-ID" w:eastAsia="id-ID"/>
        </w:rPr>
      </w:pPr>
      <w:r w:rsidRPr="00705A2A">
        <w:rPr>
          <w:b/>
          <w:sz w:val="24"/>
          <w:szCs w:val="24"/>
          <w:lang w:val="id-ID" w:eastAsia="id-ID"/>
        </w:rPr>
        <w:t>Definisi Arsip</w:t>
      </w:r>
    </w:p>
    <w:p w14:paraId="34A69C95" w14:textId="77777777" w:rsidR="006E4BD6" w:rsidRPr="00705A2A" w:rsidRDefault="006E4BD6" w:rsidP="00705A2A">
      <w:pPr>
        <w:tabs>
          <w:tab w:val="left" w:pos="709"/>
        </w:tabs>
        <w:jc w:val="both"/>
        <w:rPr>
          <w:rFonts w:eastAsia="Calibri"/>
          <w:sz w:val="24"/>
          <w:szCs w:val="24"/>
          <w:lang w:val="id-ID"/>
        </w:rPr>
      </w:pPr>
      <w:r w:rsidRPr="00705A2A">
        <w:rPr>
          <w:rFonts w:eastAsia="Calibri"/>
          <w:sz w:val="24"/>
          <w:szCs w:val="24"/>
          <w:lang w:val="id-ID"/>
        </w:rPr>
        <w:tab/>
      </w:r>
      <w:r w:rsidRPr="00705A2A">
        <w:rPr>
          <w:rFonts w:eastAsia="Calibri"/>
          <w:sz w:val="24"/>
          <w:szCs w:val="24"/>
          <w:lang w:val="id-ID"/>
        </w:rPr>
        <w:tab/>
        <w:t>Banyak konsep dasar diberikan</w:t>
      </w:r>
      <w:r w:rsidRPr="00705A2A">
        <w:rPr>
          <w:sz w:val="24"/>
          <w:szCs w:val="24"/>
          <w:lang w:val="id-ID" w:eastAsia="id-ID"/>
        </w:rPr>
        <w:t xml:space="preserve"> </w:t>
      </w:r>
      <w:r w:rsidRPr="00705A2A">
        <w:rPr>
          <w:rFonts w:eastAsia="Calibri"/>
          <w:sz w:val="24"/>
          <w:szCs w:val="24"/>
          <w:lang w:val="id-ID"/>
        </w:rPr>
        <w:t xml:space="preserve">mengenai arsip atau </w:t>
      </w:r>
      <w:r w:rsidRPr="00705A2A">
        <w:rPr>
          <w:rFonts w:eastAsia="Calibri"/>
          <w:i/>
          <w:iCs/>
          <w:sz w:val="24"/>
          <w:szCs w:val="24"/>
          <w:lang w:val="id-ID"/>
        </w:rPr>
        <w:t>records.</w:t>
      </w:r>
      <w:r w:rsidRPr="00705A2A">
        <w:rPr>
          <w:sz w:val="24"/>
          <w:szCs w:val="24"/>
          <w:lang w:val="id-ID" w:eastAsia="id-ID"/>
        </w:rPr>
        <w:t xml:space="preserve"> </w:t>
      </w:r>
      <w:r w:rsidRPr="00705A2A">
        <w:rPr>
          <w:rFonts w:eastAsia="Calibri"/>
          <w:sz w:val="24"/>
          <w:szCs w:val="24"/>
          <w:lang w:val="id-ID"/>
        </w:rPr>
        <w:t>Menurut Lundgren dan</w:t>
      </w:r>
      <w:r w:rsidRPr="00705A2A">
        <w:rPr>
          <w:sz w:val="24"/>
          <w:szCs w:val="24"/>
          <w:lang w:val="id-ID" w:eastAsia="id-ID"/>
        </w:rPr>
        <w:t xml:space="preserve"> </w:t>
      </w:r>
      <w:r w:rsidRPr="00705A2A">
        <w:rPr>
          <w:rFonts w:eastAsia="Calibri"/>
          <w:sz w:val="24"/>
          <w:szCs w:val="24"/>
          <w:lang w:val="id-ID"/>
        </w:rPr>
        <w:t>Lundgren dalam bukunya</w:t>
      </w:r>
      <w:r w:rsidRPr="00705A2A">
        <w:rPr>
          <w:sz w:val="24"/>
          <w:szCs w:val="24"/>
          <w:lang w:val="id-ID" w:eastAsia="id-ID"/>
        </w:rPr>
        <w:t xml:space="preserve"> </w:t>
      </w:r>
      <w:r w:rsidRPr="00705A2A">
        <w:rPr>
          <w:rFonts w:eastAsia="Calibri"/>
          <w:sz w:val="24"/>
          <w:szCs w:val="24"/>
          <w:lang w:val="id-ID"/>
        </w:rPr>
        <w:t>“</w:t>
      </w:r>
      <w:r w:rsidRPr="00705A2A">
        <w:rPr>
          <w:rFonts w:eastAsia="Calibri"/>
          <w:i/>
          <w:iCs/>
          <w:sz w:val="24"/>
          <w:szCs w:val="24"/>
          <w:lang w:val="id-ID"/>
        </w:rPr>
        <w:t>Record Manajement in the</w:t>
      </w:r>
      <w:r w:rsidRPr="00705A2A">
        <w:rPr>
          <w:sz w:val="24"/>
          <w:szCs w:val="24"/>
          <w:lang w:val="id-ID" w:eastAsia="id-ID"/>
        </w:rPr>
        <w:t xml:space="preserve"> </w:t>
      </w:r>
      <w:r w:rsidRPr="00705A2A">
        <w:rPr>
          <w:rFonts w:eastAsia="Calibri"/>
          <w:i/>
          <w:iCs/>
          <w:sz w:val="24"/>
          <w:szCs w:val="24"/>
          <w:lang w:val="id-ID"/>
        </w:rPr>
        <w:t xml:space="preserve">Com puter Age”. </w:t>
      </w:r>
      <w:r w:rsidRPr="00705A2A">
        <w:rPr>
          <w:rFonts w:eastAsia="Calibri"/>
          <w:sz w:val="24"/>
          <w:szCs w:val="24"/>
          <w:lang w:val="id-ID"/>
        </w:rPr>
        <w:t>Arsip</w:t>
      </w:r>
      <w:r w:rsidRPr="00705A2A">
        <w:rPr>
          <w:sz w:val="24"/>
          <w:szCs w:val="24"/>
          <w:lang w:val="id-ID" w:eastAsia="id-ID"/>
        </w:rPr>
        <w:t xml:space="preserve"> </w:t>
      </w:r>
      <w:r w:rsidRPr="00705A2A">
        <w:rPr>
          <w:rFonts w:eastAsia="Calibri"/>
          <w:sz w:val="24"/>
          <w:szCs w:val="24"/>
          <w:lang w:val="id-ID"/>
        </w:rPr>
        <w:t>merupakan suatu bukti dan suatu kejadian atau kegiatan</w:t>
      </w:r>
      <w:r w:rsidRPr="00705A2A">
        <w:rPr>
          <w:sz w:val="24"/>
          <w:szCs w:val="24"/>
          <w:lang w:val="id-ID" w:eastAsia="id-ID"/>
        </w:rPr>
        <w:t xml:space="preserve"> </w:t>
      </w:r>
      <w:r w:rsidRPr="00705A2A">
        <w:rPr>
          <w:rFonts w:eastAsia="Calibri"/>
          <w:sz w:val="24"/>
          <w:szCs w:val="24"/>
          <w:lang w:val="id-ID"/>
        </w:rPr>
        <w:t>yang direkam di dalam</w:t>
      </w:r>
      <w:r w:rsidRPr="00705A2A">
        <w:rPr>
          <w:b/>
          <w:sz w:val="24"/>
          <w:szCs w:val="24"/>
          <w:lang w:val="id-ID" w:eastAsia="id-ID"/>
        </w:rPr>
        <w:t xml:space="preserve"> </w:t>
      </w:r>
      <w:r w:rsidRPr="00705A2A">
        <w:rPr>
          <w:rFonts w:eastAsia="Calibri"/>
          <w:sz w:val="24"/>
          <w:szCs w:val="24"/>
          <w:lang w:val="id-ID"/>
        </w:rPr>
        <w:t>bentuknya atau bersifat</w:t>
      </w:r>
      <w:r w:rsidRPr="00705A2A">
        <w:rPr>
          <w:sz w:val="24"/>
          <w:szCs w:val="24"/>
          <w:lang w:val="id-ID" w:eastAsia="id-ID"/>
        </w:rPr>
        <w:t xml:space="preserve"> </w:t>
      </w:r>
      <w:r w:rsidRPr="00705A2A">
        <w:rPr>
          <w:rFonts w:eastAsia="Calibri"/>
          <w:i/>
          <w:iCs/>
          <w:sz w:val="24"/>
          <w:szCs w:val="24"/>
          <w:lang w:val="id-ID"/>
        </w:rPr>
        <w:t xml:space="preserve">tangible </w:t>
      </w:r>
      <w:r w:rsidRPr="00705A2A">
        <w:rPr>
          <w:rFonts w:eastAsia="Calibri"/>
          <w:sz w:val="24"/>
          <w:szCs w:val="24"/>
          <w:lang w:val="id-ID"/>
        </w:rPr>
        <w:t>sehingga memungkinkan</w:t>
      </w:r>
      <w:r w:rsidRPr="00705A2A">
        <w:rPr>
          <w:b/>
          <w:sz w:val="24"/>
          <w:szCs w:val="24"/>
          <w:u w:val="single"/>
          <w:lang w:val="id-ID" w:eastAsia="id-ID"/>
        </w:rPr>
        <w:t xml:space="preserve"> </w:t>
      </w:r>
      <w:r w:rsidRPr="00705A2A">
        <w:rPr>
          <w:rFonts w:eastAsia="Calibri"/>
          <w:sz w:val="24"/>
          <w:szCs w:val="24"/>
          <w:lang w:val="id-ID"/>
        </w:rPr>
        <w:t>untuk diketemukan kembali (1989:</w:t>
      </w:r>
      <w:r w:rsidRPr="00705A2A">
        <w:rPr>
          <w:sz w:val="24"/>
          <w:szCs w:val="24"/>
          <w:lang w:val="id-ID" w:eastAsia="id-ID"/>
        </w:rPr>
        <w:t xml:space="preserve"> </w:t>
      </w:r>
      <w:r w:rsidRPr="00705A2A">
        <w:rPr>
          <w:rFonts w:eastAsia="Calibri"/>
          <w:sz w:val="24"/>
          <w:szCs w:val="24"/>
          <w:lang w:val="id-ID"/>
        </w:rPr>
        <w:t>4).</w:t>
      </w:r>
      <w:r w:rsidRPr="00705A2A">
        <w:rPr>
          <w:sz w:val="24"/>
          <w:szCs w:val="24"/>
          <w:lang w:val="id-ID" w:eastAsia="id-ID"/>
        </w:rPr>
        <w:t xml:space="preserve"> </w:t>
      </w:r>
      <w:r w:rsidRPr="00705A2A">
        <w:rPr>
          <w:rFonts w:eastAsia="Calibri"/>
          <w:sz w:val="24"/>
          <w:szCs w:val="24"/>
          <w:lang w:val="id-ID"/>
        </w:rPr>
        <w:t>Dari pengertian ini dapat</w:t>
      </w:r>
      <w:r w:rsidRPr="00705A2A">
        <w:rPr>
          <w:sz w:val="24"/>
          <w:szCs w:val="24"/>
          <w:lang w:val="id-ID" w:eastAsia="id-ID"/>
        </w:rPr>
        <w:t xml:space="preserve"> </w:t>
      </w:r>
      <w:r w:rsidRPr="00705A2A">
        <w:rPr>
          <w:rFonts w:eastAsia="Calibri"/>
          <w:sz w:val="24"/>
          <w:szCs w:val="24"/>
          <w:lang w:val="id-ID"/>
        </w:rPr>
        <w:t>ditarik beberapa paham dasar.</w:t>
      </w:r>
      <w:r w:rsidRPr="00705A2A">
        <w:rPr>
          <w:sz w:val="24"/>
          <w:szCs w:val="24"/>
          <w:lang w:val="id-ID" w:eastAsia="id-ID"/>
        </w:rPr>
        <w:t xml:space="preserve"> </w:t>
      </w:r>
      <w:r w:rsidRPr="00705A2A">
        <w:rPr>
          <w:rFonts w:eastAsia="Calibri"/>
          <w:sz w:val="24"/>
          <w:szCs w:val="24"/>
          <w:lang w:val="id-ID"/>
        </w:rPr>
        <w:t>Pertama, arsip harus merupakan</w:t>
      </w:r>
      <w:r w:rsidRPr="00705A2A">
        <w:rPr>
          <w:sz w:val="24"/>
          <w:szCs w:val="24"/>
          <w:lang w:val="id-ID" w:eastAsia="id-ID"/>
        </w:rPr>
        <w:t xml:space="preserve"> </w:t>
      </w:r>
      <w:r w:rsidRPr="00705A2A">
        <w:rPr>
          <w:rFonts w:eastAsia="Calibri"/>
          <w:sz w:val="24"/>
          <w:szCs w:val="24"/>
          <w:lang w:val="id-ID"/>
        </w:rPr>
        <w:t>bukti (</w:t>
      </w:r>
      <w:r w:rsidRPr="00705A2A">
        <w:rPr>
          <w:rFonts w:eastAsia="Calibri"/>
          <w:i/>
          <w:iCs/>
          <w:sz w:val="24"/>
          <w:szCs w:val="24"/>
          <w:lang w:val="id-ID"/>
        </w:rPr>
        <w:t>evidence</w:t>
      </w:r>
      <w:r w:rsidRPr="00705A2A">
        <w:rPr>
          <w:rFonts w:eastAsia="Calibri"/>
          <w:sz w:val="24"/>
          <w:szCs w:val="24"/>
          <w:lang w:val="id-ID"/>
        </w:rPr>
        <w:t>) dari suatu</w:t>
      </w:r>
      <w:r w:rsidRPr="00705A2A">
        <w:rPr>
          <w:sz w:val="24"/>
          <w:szCs w:val="24"/>
          <w:lang w:val="id-ID" w:eastAsia="id-ID"/>
        </w:rPr>
        <w:t xml:space="preserve"> </w:t>
      </w:r>
      <w:r w:rsidRPr="00705A2A">
        <w:rPr>
          <w:rFonts w:eastAsia="Calibri"/>
          <w:sz w:val="24"/>
          <w:szCs w:val="24"/>
          <w:lang w:val="id-ID"/>
        </w:rPr>
        <w:t>kejadian, tetapi bukti itu</w:t>
      </w:r>
      <w:r w:rsidRPr="00705A2A">
        <w:rPr>
          <w:b/>
          <w:sz w:val="24"/>
          <w:szCs w:val="24"/>
          <w:lang w:val="id-ID" w:eastAsia="id-ID"/>
        </w:rPr>
        <w:t xml:space="preserve"> </w:t>
      </w:r>
      <w:r w:rsidRPr="00705A2A">
        <w:rPr>
          <w:rFonts w:eastAsia="Calibri"/>
          <w:sz w:val="24"/>
          <w:szCs w:val="24"/>
          <w:lang w:val="id-ID"/>
        </w:rPr>
        <w:t>merupakan bukti dari lebih satu</w:t>
      </w:r>
      <w:r w:rsidRPr="00705A2A">
        <w:rPr>
          <w:sz w:val="24"/>
          <w:szCs w:val="24"/>
          <w:lang w:val="id-ID" w:eastAsia="id-ID"/>
        </w:rPr>
        <w:t xml:space="preserve"> </w:t>
      </w:r>
      <w:r w:rsidRPr="00705A2A">
        <w:rPr>
          <w:rFonts w:eastAsia="Calibri"/>
          <w:sz w:val="24"/>
          <w:szCs w:val="24"/>
          <w:lang w:val="id-ID"/>
        </w:rPr>
        <w:t xml:space="preserve">orang. Dengan kata lain, suatu arsip harus berisi data yang mempunyai arti sosial Kedua, arsip harus disimpan di dalam bentuk yang nyata. Tiga media arsip secara umum terdiri dari kertas </w:t>
      </w:r>
      <w:r w:rsidRPr="00705A2A">
        <w:rPr>
          <w:rFonts w:eastAsia="Calibri"/>
          <w:i/>
          <w:iCs/>
          <w:sz w:val="24"/>
          <w:szCs w:val="24"/>
          <w:lang w:val="id-ID"/>
        </w:rPr>
        <w:t xml:space="preserve">(paper), </w:t>
      </w:r>
      <w:r w:rsidRPr="00705A2A">
        <w:rPr>
          <w:rFonts w:eastAsia="Calibri"/>
          <w:sz w:val="24"/>
          <w:szCs w:val="24"/>
          <w:lang w:val="id-ID"/>
        </w:rPr>
        <w:t xml:space="preserve">film dan </w:t>
      </w:r>
      <w:r w:rsidRPr="00705A2A">
        <w:rPr>
          <w:rFonts w:eastAsia="Calibri"/>
          <w:i/>
          <w:iCs/>
          <w:sz w:val="24"/>
          <w:szCs w:val="24"/>
          <w:lang w:val="id-ID"/>
        </w:rPr>
        <w:t>(magnetic</w:t>
      </w:r>
      <w:r w:rsidRPr="00705A2A">
        <w:rPr>
          <w:rFonts w:eastAsia="Calibri"/>
          <w:sz w:val="24"/>
          <w:szCs w:val="24"/>
          <w:lang w:val="id-ID"/>
        </w:rPr>
        <w:t xml:space="preserve"> </w:t>
      </w:r>
      <w:r w:rsidRPr="00705A2A">
        <w:rPr>
          <w:rFonts w:eastAsia="Calibri"/>
          <w:i/>
          <w:iCs/>
          <w:sz w:val="24"/>
          <w:szCs w:val="24"/>
          <w:lang w:val="id-ID"/>
        </w:rPr>
        <w:t>media).</w:t>
      </w:r>
      <w:r w:rsidRPr="00705A2A">
        <w:rPr>
          <w:rFonts w:eastAsia="Calibri"/>
          <w:sz w:val="24"/>
          <w:szCs w:val="24"/>
          <w:lang w:val="id-ID"/>
        </w:rPr>
        <w:t xml:space="preserve"> </w:t>
      </w:r>
    </w:p>
    <w:p w14:paraId="76D1DBFD" w14:textId="77777777" w:rsidR="006E4BD6" w:rsidRPr="00705A2A" w:rsidRDefault="006E4BD6" w:rsidP="00705A2A">
      <w:pPr>
        <w:tabs>
          <w:tab w:val="left" w:pos="709"/>
        </w:tabs>
        <w:jc w:val="both"/>
        <w:rPr>
          <w:rFonts w:eastAsia="Calibri"/>
          <w:sz w:val="24"/>
          <w:szCs w:val="24"/>
          <w:lang w:val="id-ID"/>
        </w:rPr>
      </w:pPr>
      <w:r w:rsidRPr="00705A2A">
        <w:rPr>
          <w:rFonts w:eastAsia="Calibri"/>
          <w:sz w:val="24"/>
          <w:szCs w:val="24"/>
          <w:lang w:val="id-ID"/>
        </w:rPr>
        <w:lastRenderedPageBreak/>
        <w:tab/>
      </w:r>
      <w:r w:rsidRPr="00705A2A">
        <w:rPr>
          <w:rFonts w:eastAsia="Calibri"/>
          <w:sz w:val="24"/>
          <w:szCs w:val="24"/>
          <w:lang w:val="id-ID"/>
        </w:rPr>
        <w:tab/>
        <w:t xml:space="preserve">Istilah manajemen arsip dinamis </w:t>
      </w:r>
      <w:r w:rsidRPr="00705A2A">
        <w:rPr>
          <w:rFonts w:eastAsia="Calibri"/>
          <w:i/>
          <w:iCs/>
          <w:sz w:val="24"/>
          <w:szCs w:val="24"/>
          <w:lang w:val="id-ID"/>
        </w:rPr>
        <w:t>(records management)</w:t>
      </w:r>
      <w:r w:rsidRPr="00705A2A">
        <w:rPr>
          <w:rFonts w:eastAsia="Calibri"/>
          <w:sz w:val="24"/>
          <w:szCs w:val="24"/>
          <w:lang w:val="id-ID"/>
        </w:rPr>
        <w:t xml:space="preserve"> merupakan istilah kompleks yang membutuhkan batasan dan pengertian yang hati - hati. Satu alasannya adalah karena tidak adanya batasan universal mengenai arsip </w:t>
      </w:r>
      <w:r w:rsidRPr="00705A2A">
        <w:rPr>
          <w:rFonts w:eastAsia="Calibri"/>
          <w:i/>
          <w:iCs/>
          <w:sz w:val="24"/>
          <w:szCs w:val="24"/>
          <w:lang w:val="id-ID"/>
        </w:rPr>
        <w:t>(record).</w:t>
      </w:r>
      <w:r w:rsidRPr="00705A2A">
        <w:rPr>
          <w:rFonts w:eastAsia="Calibri"/>
          <w:sz w:val="24"/>
          <w:szCs w:val="24"/>
          <w:lang w:val="id-ID"/>
        </w:rPr>
        <w:t xml:space="preserve"> Pada kenyataannya, informasi yang direkam dalam berbagai macam cara dapat menjadi arsip, bergantung pada siapa yang memberikan batasan atau pengertian. Dengan demikian kita harus memulai pemahaman umum dengan apa yang dimaksud arsip, tipologi arsip dan signifikansi arsip.</w:t>
      </w:r>
    </w:p>
    <w:p w14:paraId="6BF16D45" w14:textId="77777777" w:rsidR="006E4BD6" w:rsidRPr="00705A2A" w:rsidRDefault="006E4BD6" w:rsidP="00067F8F">
      <w:pPr>
        <w:pStyle w:val="BodyTextIndent2"/>
        <w:tabs>
          <w:tab w:val="left" w:pos="709"/>
          <w:tab w:val="left" w:pos="851"/>
        </w:tabs>
        <w:spacing w:line="240" w:lineRule="auto"/>
        <w:ind w:firstLine="0"/>
        <w:rPr>
          <w:b/>
        </w:rPr>
      </w:pPr>
      <w:r w:rsidRPr="00705A2A">
        <w:rPr>
          <w:b/>
        </w:rPr>
        <w:t>Kegunaan Arsip</w:t>
      </w:r>
    </w:p>
    <w:p w14:paraId="27F9F3B8" w14:textId="77777777" w:rsidR="006E4BD6" w:rsidRPr="00705A2A" w:rsidRDefault="006E4BD6" w:rsidP="00705A2A">
      <w:pPr>
        <w:pStyle w:val="BodyTextIndent2"/>
        <w:tabs>
          <w:tab w:val="left" w:pos="709"/>
        </w:tabs>
        <w:spacing w:line="240" w:lineRule="auto"/>
      </w:pPr>
      <w:r w:rsidRPr="00705A2A">
        <w:t>Suatu arsip mempunyai satu kegunaan atau nilai lebih. Kegunaan suatu arsip tidak untuk selama-lamanya sebagian arsip akan hilang kegunaannya setelah jangka waktu tertentu. Oleh karena mempunyai kegunaan, maka arsip tersebut harus disimpan agar dapat dipergunakan pada waktu diperlukan. Lama penyimpanan arsip tergantung dari penting tidaknya arsip tersebut.</w:t>
      </w:r>
    </w:p>
    <w:p w14:paraId="3B0792DD" w14:textId="77777777" w:rsidR="006E4BD6" w:rsidRPr="00705A2A" w:rsidRDefault="006E4BD6" w:rsidP="00705A2A">
      <w:pPr>
        <w:pStyle w:val="BodyTextIndent2"/>
        <w:tabs>
          <w:tab w:val="left" w:pos="709"/>
        </w:tabs>
        <w:spacing w:line="240" w:lineRule="auto"/>
      </w:pPr>
      <w:r w:rsidRPr="00705A2A">
        <w:t>Menurut Vernon B.</w:t>
      </w:r>
      <w:r w:rsidRPr="00705A2A">
        <w:rPr>
          <w:lang w:val="id-ID"/>
        </w:rPr>
        <w:t xml:space="preserve"> </w:t>
      </w:r>
      <w:r w:rsidRPr="00705A2A">
        <w:t>Santen dalam Samsul Anwar, (1999 : 23) mengemukakan ada 6 nilai guna arsip yaitu :</w:t>
      </w:r>
    </w:p>
    <w:p w14:paraId="2C9A0AE4" w14:textId="77777777" w:rsidR="006E4BD6" w:rsidRPr="00705A2A" w:rsidRDefault="006E4BD6" w:rsidP="00705A2A">
      <w:pPr>
        <w:pStyle w:val="BodyTextIndent2"/>
        <w:numPr>
          <w:ilvl w:val="0"/>
          <w:numId w:val="21"/>
        </w:numPr>
        <w:tabs>
          <w:tab w:val="clear" w:pos="1080"/>
          <w:tab w:val="left" w:pos="426"/>
        </w:tabs>
        <w:spacing w:line="240" w:lineRule="auto"/>
        <w:ind w:left="360"/>
      </w:pPr>
      <w:r w:rsidRPr="00705A2A">
        <w:t xml:space="preserve">Nilai Kegunaan Administrasi </w:t>
      </w:r>
    </w:p>
    <w:p w14:paraId="2CA0A82B" w14:textId="77777777" w:rsidR="006E4BD6" w:rsidRPr="00705A2A" w:rsidRDefault="006E4BD6" w:rsidP="00705A2A">
      <w:pPr>
        <w:pStyle w:val="BodyTextIndent2"/>
        <w:numPr>
          <w:ilvl w:val="0"/>
          <w:numId w:val="21"/>
        </w:numPr>
        <w:tabs>
          <w:tab w:val="clear" w:pos="1080"/>
          <w:tab w:val="left" w:pos="426"/>
        </w:tabs>
        <w:spacing w:line="240" w:lineRule="auto"/>
        <w:ind w:left="360"/>
      </w:pPr>
      <w:r w:rsidRPr="00705A2A">
        <w:t xml:space="preserve">Nilai Kegunaan Hukum </w:t>
      </w:r>
    </w:p>
    <w:p w14:paraId="2A603D35" w14:textId="77777777" w:rsidR="006E4BD6" w:rsidRPr="00705A2A" w:rsidRDefault="006E4BD6" w:rsidP="00705A2A">
      <w:pPr>
        <w:pStyle w:val="BodyTextIndent2"/>
        <w:numPr>
          <w:ilvl w:val="0"/>
          <w:numId w:val="21"/>
        </w:numPr>
        <w:tabs>
          <w:tab w:val="clear" w:pos="1080"/>
          <w:tab w:val="left" w:pos="426"/>
        </w:tabs>
        <w:spacing w:line="240" w:lineRule="auto"/>
        <w:ind w:left="360"/>
      </w:pPr>
      <w:r w:rsidRPr="00705A2A">
        <w:t>Nilai Kegunaan Keuangan</w:t>
      </w:r>
    </w:p>
    <w:p w14:paraId="4918EDF3" w14:textId="77777777" w:rsidR="006E4BD6" w:rsidRPr="00705A2A" w:rsidRDefault="006E4BD6" w:rsidP="00705A2A">
      <w:pPr>
        <w:pStyle w:val="BodyTextIndent2"/>
        <w:numPr>
          <w:ilvl w:val="0"/>
          <w:numId w:val="21"/>
        </w:numPr>
        <w:tabs>
          <w:tab w:val="clear" w:pos="1080"/>
          <w:tab w:val="left" w:pos="426"/>
        </w:tabs>
        <w:spacing w:line="240" w:lineRule="auto"/>
        <w:ind w:left="360"/>
      </w:pPr>
      <w:r w:rsidRPr="00705A2A">
        <w:t xml:space="preserve">Nilai Kegunaan Penelitian </w:t>
      </w:r>
    </w:p>
    <w:p w14:paraId="5C6D58FE" w14:textId="77777777" w:rsidR="006E4BD6" w:rsidRPr="00705A2A" w:rsidRDefault="006E4BD6" w:rsidP="00705A2A">
      <w:pPr>
        <w:pStyle w:val="BodyTextIndent2"/>
        <w:numPr>
          <w:ilvl w:val="0"/>
          <w:numId w:val="21"/>
        </w:numPr>
        <w:tabs>
          <w:tab w:val="clear" w:pos="1080"/>
          <w:tab w:val="left" w:pos="426"/>
        </w:tabs>
        <w:spacing w:line="240" w:lineRule="auto"/>
        <w:ind w:left="360"/>
      </w:pPr>
      <w:r w:rsidRPr="00705A2A">
        <w:t xml:space="preserve">Nilai Kegunaan Pendidikan </w:t>
      </w:r>
    </w:p>
    <w:p w14:paraId="69FC00AE" w14:textId="77777777" w:rsidR="006E4BD6" w:rsidRPr="00705A2A" w:rsidRDefault="006E4BD6" w:rsidP="00705A2A">
      <w:pPr>
        <w:pStyle w:val="BodyTextIndent2"/>
        <w:numPr>
          <w:ilvl w:val="0"/>
          <w:numId w:val="21"/>
        </w:numPr>
        <w:tabs>
          <w:tab w:val="clear" w:pos="1080"/>
          <w:tab w:val="left" w:pos="426"/>
        </w:tabs>
        <w:spacing w:line="240" w:lineRule="auto"/>
        <w:ind w:left="360"/>
      </w:pPr>
      <w:r w:rsidRPr="00705A2A">
        <w:t xml:space="preserve">Nilai Kegunaan dokumentasi </w:t>
      </w:r>
    </w:p>
    <w:p w14:paraId="03B30F72" w14:textId="77777777" w:rsidR="006E4BD6" w:rsidRPr="00705A2A" w:rsidRDefault="006E4BD6" w:rsidP="00705A2A">
      <w:pPr>
        <w:pStyle w:val="BodyTextIndent2"/>
        <w:tabs>
          <w:tab w:val="left" w:pos="709"/>
        </w:tabs>
        <w:spacing w:line="240" w:lineRule="auto"/>
        <w:ind w:firstLine="567"/>
      </w:pPr>
      <w:r w:rsidRPr="00705A2A">
        <w:t>Sedangkan Syamsul Anwar, (1999 : 23-24) menyimpulkan 7 macam nilai yang dapat ada pada warkat, yaitu:</w:t>
      </w:r>
    </w:p>
    <w:p w14:paraId="0764420A" w14:textId="77777777" w:rsidR="006E4BD6" w:rsidRPr="00705A2A" w:rsidRDefault="006E4BD6" w:rsidP="00705A2A">
      <w:pPr>
        <w:pStyle w:val="BodyTextIndent2"/>
        <w:numPr>
          <w:ilvl w:val="0"/>
          <w:numId w:val="22"/>
        </w:numPr>
        <w:tabs>
          <w:tab w:val="clear" w:pos="720"/>
          <w:tab w:val="num" w:pos="426"/>
          <w:tab w:val="left" w:pos="709"/>
        </w:tabs>
        <w:spacing w:line="240" w:lineRule="auto"/>
        <w:ind w:hanging="720"/>
      </w:pPr>
      <w:r w:rsidRPr="00705A2A">
        <w:t>Nilai kegunaan administrasi</w:t>
      </w:r>
    </w:p>
    <w:p w14:paraId="2C4620E6" w14:textId="77777777" w:rsidR="006E4BD6" w:rsidRPr="00705A2A" w:rsidRDefault="006E4BD6" w:rsidP="00705A2A">
      <w:pPr>
        <w:pStyle w:val="BodyTextIndent2"/>
        <w:numPr>
          <w:ilvl w:val="0"/>
          <w:numId w:val="22"/>
        </w:numPr>
        <w:tabs>
          <w:tab w:val="clear" w:pos="720"/>
          <w:tab w:val="num" w:pos="426"/>
          <w:tab w:val="left" w:pos="709"/>
        </w:tabs>
        <w:spacing w:line="240" w:lineRule="auto"/>
        <w:ind w:hanging="720"/>
      </w:pPr>
      <w:r w:rsidRPr="00705A2A">
        <w:t>Nilai Kegunaan dokumentasi</w:t>
      </w:r>
    </w:p>
    <w:p w14:paraId="1968D1ED" w14:textId="77777777" w:rsidR="006E4BD6" w:rsidRPr="00705A2A" w:rsidRDefault="006E4BD6" w:rsidP="00705A2A">
      <w:pPr>
        <w:pStyle w:val="BodyTextIndent2"/>
        <w:numPr>
          <w:ilvl w:val="0"/>
          <w:numId w:val="22"/>
        </w:numPr>
        <w:tabs>
          <w:tab w:val="clear" w:pos="720"/>
          <w:tab w:val="num" w:pos="426"/>
          <w:tab w:val="left" w:pos="709"/>
        </w:tabs>
        <w:spacing w:line="240" w:lineRule="auto"/>
        <w:ind w:hanging="720"/>
      </w:pPr>
      <w:r w:rsidRPr="00705A2A">
        <w:t>Nilai kegunaan hukum</w:t>
      </w:r>
    </w:p>
    <w:p w14:paraId="654A37AE" w14:textId="77777777" w:rsidR="006E4BD6" w:rsidRPr="00705A2A" w:rsidRDefault="006E4BD6" w:rsidP="00705A2A">
      <w:pPr>
        <w:pStyle w:val="BodyTextIndent2"/>
        <w:numPr>
          <w:ilvl w:val="0"/>
          <w:numId w:val="22"/>
        </w:numPr>
        <w:tabs>
          <w:tab w:val="clear" w:pos="720"/>
          <w:tab w:val="num" w:pos="426"/>
          <w:tab w:val="left" w:pos="709"/>
        </w:tabs>
        <w:spacing w:line="240" w:lineRule="auto"/>
        <w:ind w:hanging="720"/>
      </w:pPr>
      <w:r w:rsidRPr="00705A2A">
        <w:t>Nilai kegunaan Fiskal</w:t>
      </w:r>
    </w:p>
    <w:p w14:paraId="6B46EC18" w14:textId="77777777" w:rsidR="006E4BD6" w:rsidRPr="00705A2A" w:rsidRDefault="006E4BD6" w:rsidP="00705A2A">
      <w:pPr>
        <w:pStyle w:val="BodyTextIndent2"/>
        <w:numPr>
          <w:ilvl w:val="0"/>
          <w:numId w:val="22"/>
        </w:numPr>
        <w:tabs>
          <w:tab w:val="clear" w:pos="720"/>
          <w:tab w:val="num" w:pos="426"/>
          <w:tab w:val="left" w:pos="709"/>
        </w:tabs>
        <w:spacing w:line="240" w:lineRule="auto"/>
        <w:ind w:hanging="720"/>
      </w:pPr>
      <w:r w:rsidRPr="00705A2A">
        <w:t>Nilai Kegunaan perorangan</w:t>
      </w:r>
    </w:p>
    <w:p w14:paraId="1ADC456A" w14:textId="77777777" w:rsidR="006E4BD6" w:rsidRPr="00705A2A" w:rsidRDefault="006E4BD6" w:rsidP="00705A2A">
      <w:pPr>
        <w:pStyle w:val="BodyTextIndent2"/>
        <w:numPr>
          <w:ilvl w:val="0"/>
          <w:numId w:val="22"/>
        </w:numPr>
        <w:tabs>
          <w:tab w:val="clear" w:pos="720"/>
          <w:tab w:val="num" w:pos="426"/>
          <w:tab w:val="left" w:pos="709"/>
        </w:tabs>
        <w:spacing w:line="240" w:lineRule="auto"/>
        <w:ind w:hanging="720"/>
      </w:pPr>
      <w:r w:rsidRPr="00705A2A">
        <w:t>Nilai kegunaan pemeriksaan</w:t>
      </w:r>
    </w:p>
    <w:p w14:paraId="0F5FAE2E" w14:textId="77777777" w:rsidR="006E4BD6" w:rsidRPr="00705A2A" w:rsidRDefault="006E4BD6" w:rsidP="00705A2A">
      <w:pPr>
        <w:pStyle w:val="BodyTextIndent2"/>
        <w:numPr>
          <w:ilvl w:val="0"/>
          <w:numId w:val="22"/>
        </w:numPr>
        <w:tabs>
          <w:tab w:val="clear" w:pos="720"/>
          <w:tab w:val="num" w:pos="426"/>
          <w:tab w:val="left" w:pos="709"/>
        </w:tabs>
        <w:spacing w:line="240" w:lineRule="auto"/>
        <w:ind w:hanging="720"/>
      </w:pPr>
      <w:r w:rsidRPr="00705A2A">
        <w:t>Nilai kegunaan penelitian/sejarah</w:t>
      </w:r>
    </w:p>
    <w:p w14:paraId="64A9D6CD" w14:textId="77777777" w:rsidR="006E4BD6" w:rsidRPr="00705A2A" w:rsidRDefault="006E4BD6" w:rsidP="00705A2A">
      <w:pPr>
        <w:pStyle w:val="BodyTextIndent2"/>
        <w:tabs>
          <w:tab w:val="left" w:pos="709"/>
        </w:tabs>
        <w:spacing w:line="240" w:lineRule="auto"/>
      </w:pPr>
      <w:r w:rsidRPr="00705A2A">
        <w:t>Dari pendapat-pendapat mengenai kegunaan arsip di atas, dapat disimpulkan kegunaan arsip, yaitu:</w:t>
      </w:r>
    </w:p>
    <w:p w14:paraId="62A26A3C" w14:textId="77777777" w:rsidR="006E4BD6" w:rsidRPr="00705A2A" w:rsidRDefault="006E4BD6" w:rsidP="00705A2A">
      <w:pPr>
        <w:pStyle w:val="BodyTextIndent2"/>
        <w:numPr>
          <w:ilvl w:val="0"/>
          <w:numId w:val="23"/>
        </w:numPr>
        <w:tabs>
          <w:tab w:val="clear" w:pos="720"/>
          <w:tab w:val="num" w:pos="360"/>
          <w:tab w:val="left" w:pos="709"/>
        </w:tabs>
        <w:spacing w:line="240" w:lineRule="auto"/>
        <w:ind w:left="360"/>
      </w:pPr>
      <w:r w:rsidRPr="00705A2A">
        <w:t>Kegunaan Administrasi</w:t>
      </w:r>
    </w:p>
    <w:p w14:paraId="0BD271FE" w14:textId="77777777" w:rsidR="006E4BD6" w:rsidRPr="00705A2A" w:rsidRDefault="006E4BD6" w:rsidP="00705A2A">
      <w:pPr>
        <w:pStyle w:val="BodyTextIndent2"/>
        <w:tabs>
          <w:tab w:val="num" w:pos="360"/>
          <w:tab w:val="left" w:pos="709"/>
        </w:tabs>
        <w:spacing w:line="240" w:lineRule="auto"/>
        <w:ind w:left="360" w:firstLine="0"/>
      </w:pPr>
      <w:r w:rsidRPr="00705A2A">
        <w:t>Yaitu arsip yang dapat dipergunakan dalam proses penyelenggaraan kerja dalam usaha mencapai tujuan organisasi.</w:t>
      </w:r>
    </w:p>
    <w:p w14:paraId="236BC9DC" w14:textId="77777777" w:rsidR="006E4BD6" w:rsidRPr="00705A2A" w:rsidRDefault="006E4BD6" w:rsidP="00705A2A">
      <w:pPr>
        <w:pStyle w:val="BodyTextIndent2"/>
        <w:numPr>
          <w:ilvl w:val="0"/>
          <w:numId w:val="23"/>
        </w:numPr>
        <w:tabs>
          <w:tab w:val="clear" w:pos="720"/>
          <w:tab w:val="num" w:pos="360"/>
          <w:tab w:val="left" w:pos="709"/>
        </w:tabs>
        <w:spacing w:line="240" w:lineRule="auto"/>
        <w:ind w:left="360"/>
      </w:pPr>
      <w:r w:rsidRPr="00705A2A">
        <w:t>Kegunaan Informasi</w:t>
      </w:r>
    </w:p>
    <w:p w14:paraId="792BB351" w14:textId="77777777" w:rsidR="006E4BD6" w:rsidRPr="00705A2A" w:rsidRDefault="006E4BD6" w:rsidP="00705A2A">
      <w:pPr>
        <w:pStyle w:val="BodyTextIndent2"/>
        <w:tabs>
          <w:tab w:val="num" w:pos="360"/>
          <w:tab w:val="left" w:pos="709"/>
        </w:tabs>
        <w:spacing w:line="240" w:lineRule="auto"/>
        <w:ind w:left="360" w:firstLine="0"/>
      </w:pPr>
      <w:r w:rsidRPr="00705A2A">
        <w:t>Yaitu arsip dapat memberikan informasi dan keterangan yang diperlukan.</w:t>
      </w:r>
    </w:p>
    <w:p w14:paraId="1C8B25AF" w14:textId="77777777" w:rsidR="006E4BD6" w:rsidRPr="00705A2A" w:rsidRDefault="006E4BD6" w:rsidP="00705A2A">
      <w:pPr>
        <w:pStyle w:val="BodyTextIndent2"/>
        <w:numPr>
          <w:ilvl w:val="0"/>
          <w:numId w:val="23"/>
        </w:numPr>
        <w:tabs>
          <w:tab w:val="clear" w:pos="720"/>
          <w:tab w:val="num" w:pos="360"/>
          <w:tab w:val="left" w:pos="709"/>
        </w:tabs>
        <w:spacing w:line="240" w:lineRule="auto"/>
        <w:ind w:left="360"/>
      </w:pPr>
      <w:r w:rsidRPr="00705A2A">
        <w:t>Kegunaan Yuridis (Hukum)</w:t>
      </w:r>
    </w:p>
    <w:p w14:paraId="21317CC6" w14:textId="77777777" w:rsidR="006E4BD6" w:rsidRPr="00705A2A" w:rsidRDefault="006E4BD6" w:rsidP="00705A2A">
      <w:pPr>
        <w:pStyle w:val="BodyTextIndent2"/>
        <w:tabs>
          <w:tab w:val="num" w:pos="360"/>
          <w:tab w:val="left" w:pos="709"/>
        </w:tabs>
        <w:spacing w:line="240" w:lineRule="auto"/>
        <w:ind w:left="360" w:firstLine="0"/>
      </w:pPr>
      <w:r w:rsidRPr="00705A2A">
        <w:t>Yaitu arsip dapat digunakan sebagai bahan atau alat pembuktian dalam proses hukum pidana dan perdata.</w:t>
      </w:r>
    </w:p>
    <w:p w14:paraId="028C7560" w14:textId="77777777" w:rsidR="006E4BD6" w:rsidRPr="00705A2A" w:rsidRDefault="006E4BD6" w:rsidP="00705A2A">
      <w:pPr>
        <w:pStyle w:val="BodyTextIndent2"/>
        <w:numPr>
          <w:ilvl w:val="0"/>
          <w:numId w:val="23"/>
        </w:numPr>
        <w:tabs>
          <w:tab w:val="clear" w:pos="720"/>
          <w:tab w:val="num" w:pos="360"/>
          <w:tab w:val="left" w:pos="709"/>
        </w:tabs>
        <w:spacing w:line="240" w:lineRule="auto"/>
        <w:ind w:left="360"/>
      </w:pPr>
      <w:r w:rsidRPr="00705A2A">
        <w:t>Kegunaan Penelitian</w:t>
      </w:r>
    </w:p>
    <w:p w14:paraId="617F9540" w14:textId="77777777" w:rsidR="006E4BD6" w:rsidRPr="00705A2A" w:rsidRDefault="006E4BD6" w:rsidP="00705A2A">
      <w:pPr>
        <w:pStyle w:val="BodyTextIndent2"/>
        <w:tabs>
          <w:tab w:val="num" w:pos="360"/>
          <w:tab w:val="left" w:pos="709"/>
        </w:tabs>
        <w:spacing w:line="240" w:lineRule="auto"/>
        <w:ind w:left="360" w:firstLine="0"/>
      </w:pPr>
      <w:r w:rsidRPr="00705A2A">
        <w:t>Yaitu arsip yang digunakan untuk memberikan jasa bagi penelitian dan kemajuan ilmu pengetahuan.</w:t>
      </w:r>
    </w:p>
    <w:p w14:paraId="768DACFD" w14:textId="77777777" w:rsidR="006E4BD6" w:rsidRPr="00705A2A" w:rsidRDefault="006E4BD6" w:rsidP="00705A2A">
      <w:pPr>
        <w:pStyle w:val="BodyTextIndent2"/>
        <w:numPr>
          <w:ilvl w:val="0"/>
          <w:numId w:val="23"/>
        </w:numPr>
        <w:tabs>
          <w:tab w:val="clear" w:pos="720"/>
          <w:tab w:val="num" w:pos="360"/>
          <w:tab w:val="left" w:pos="709"/>
        </w:tabs>
        <w:spacing w:line="240" w:lineRule="auto"/>
        <w:ind w:left="360"/>
      </w:pPr>
      <w:r w:rsidRPr="00705A2A">
        <w:t>Kegunaan Pendidikan</w:t>
      </w:r>
    </w:p>
    <w:p w14:paraId="3432569A" w14:textId="77777777" w:rsidR="006E4BD6" w:rsidRPr="00705A2A" w:rsidRDefault="006E4BD6" w:rsidP="00705A2A">
      <w:pPr>
        <w:pStyle w:val="BodyTextIndent2"/>
        <w:tabs>
          <w:tab w:val="num" w:pos="360"/>
          <w:tab w:val="left" w:pos="709"/>
        </w:tabs>
        <w:spacing w:line="240" w:lineRule="auto"/>
        <w:ind w:left="360" w:firstLine="0"/>
      </w:pPr>
      <w:r w:rsidRPr="00705A2A">
        <w:t>Yaitu arsip yang dapat digunakan untuk pengembangan dunia kependidikan.</w:t>
      </w:r>
    </w:p>
    <w:p w14:paraId="0A3132FB" w14:textId="77777777" w:rsidR="006E4BD6" w:rsidRPr="00705A2A" w:rsidRDefault="006E4BD6" w:rsidP="00705A2A">
      <w:pPr>
        <w:pStyle w:val="BodyTextIndent2"/>
        <w:numPr>
          <w:ilvl w:val="0"/>
          <w:numId w:val="23"/>
        </w:numPr>
        <w:tabs>
          <w:tab w:val="clear" w:pos="720"/>
          <w:tab w:val="num" w:pos="360"/>
          <w:tab w:val="left" w:pos="709"/>
        </w:tabs>
        <w:spacing w:line="240" w:lineRule="auto"/>
        <w:ind w:left="360"/>
      </w:pPr>
      <w:r w:rsidRPr="00705A2A">
        <w:t>Kegunaan Dokumentasi</w:t>
      </w:r>
    </w:p>
    <w:p w14:paraId="1C7D8347" w14:textId="77777777" w:rsidR="006E4BD6" w:rsidRDefault="006E4BD6" w:rsidP="00705A2A">
      <w:pPr>
        <w:pStyle w:val="BodyTextIndent2"/>
        <w:tabs>
          <w:tab w:val="num" w:pos="360"/>
          <w:tab w:val="left" w:pos="709"/>
        </w:tabs>
        <w:spacing w:line="240" w:lineRule="auto"/>
        <w:ind w:left="360" w:firstLine="0"/>
      </w:pPr>
      <w:r w:rsidRPr="00705A2A">
        <w:t>Yaitu arsip yang mempunyai nilai historis yang dapat digunakan sebagai bahan pengingat keadaan atau peristiwa masa lampau.</w:t>
      </w:r>
    </w:p>
    <w:p w14:paraId="6488F89D" w14:textId="77777777" w:rsidR="00DD3B2E" w:rsidRDefault="00DD3B2E" w:rsidP="00705A2A">
      <w:pPr>
        <w:pStyle w:val="BodyTextIndent2"/>
        <w:tabs>
          <w:tab w:val="num" w:pos="360"/>
          <w:tab w:val="left" w:pos="709"/>
        </w:tabs>
        <w:spacing w:line="240" w:lineRule="auto"/>
        <w:ind w:left="360" w:firstLine="0"/>
      </w:pPr>
    </w:p>
    <w:p w14:paraId="75B698DE" w14:textId="77777777" w:rsidR="00DD3B2E" w:rsidRDefault="00DD3B2E" w:rsidP="00705A2A">
      <w:pPr>
        <w:pStyle w:val="BodyTextIndent2"/>
        <w:tabs>
          <w:tab w:val="num" w:pos="360"/>
          <w:tab w:val="left" w:pos="709"/>
        </w:tabs>
        <w:spacing w:line="240" w:lineRule="auto"/>
        <w:ind w:left="360" w:firstLine="0"/>
      </w:pPr>
    </w:p>
    <w:p w14:paraId="0615F468" w14:textId="77777777" w:rsidR="006E4BD6" w:rsidRPr="00705A2A" w:rsidRDefault="006E4BD6" w:rsidP="00067F8F">
      <w:pPr>
        <w:pStyle w:val="BodyTextIndent2"/>
        <w:tabs>
          <w:tab w:val="left" w:pos="658"/>
          <w:tab w:val="left" w:pos="851"/>
        </w:tabs>
        <w:spacing w:line="240" w:lineRule="auto"/>
        <w:ind w:firstLine="0"/>
        <w:rPr>
          <w:b/>
        </w:rPr>
      </w:pPr>
      <w:r w:rsidRPr="00705A2A">
        <w:rPr>
          <w:b/>
        </w:rPr>
        <w:lastRenderedPageBreak/>
        <w:t>Jenis-Jenis Arsip</w:t>
      </w:r>
    </w:p>
    <w:p w14:paraId="134DDDAD" w14:textId="77777777" w:rsidR="006E4BD6" w:rsidRPr="00705A2A" w:rsidRDefault="006E4BD6" w:rsidP="00705A2A">
      <w:pPr>
        <w:pStyle w:val="BodyTextIndent2"/>
        <w:tabs>
          <w:tab w:val="left" w:pos="0"/>
        </w:tabs>
        <w:spacing w:line="240" w:lineRule="auto"/>
        <w:ind w:firstLine="0"/>
      </w:pPr>
      <w:r w:rsidRPr="00705A2A">
        <w:rPr>
          <w:lang w:val="id-ID"/>
        </w:rPr>
        <w:tab/>
      </w:r>
      <w:r w:rsidRPr="00705A2A">
        <w:t>Menurut Undang-undang No 43 Tahun 2009 fungsi arsip dapat dibedakan</w:t>
      </w:r>
      <w:r w:rsidRPr="00705A2A">
        <w:rPr>
          <w:lang w:val="id-ID"/>
        </w:rPr>
        <w:t xml:space="preserve"> </w:t>
      </w:r>
      <w:r w:rsidRPr="00705A2A">
        <w:t>menjadi dua yaitu :</w:t>
      </w:r>
    </w:p>
    <w:p w14:paraId="2D3DE98D" w14:textId="77777777" w:rsidR="006E4BD6" w:rsidRPr="00705A2A" w:rsidRDefault="006E4BD6" w:rsidP="00705A2A">
      <w:pPr>
        <w:pStyle w:val="BodyTextIndent2"/>
        <w:numPr>
          <w:ilvl w:val="2"/>
          <w:numId w:val="25"/>
        </w:numPr>
        <w:tabs>
          <w:tab w:val="clear" w:pos="2700"/>
          <w:tab w:val="left" w:pos="360"/>
          <w:tab w:val="left" w:pos="709"/>
        </w:tabs>
        <w:spacing w:line="240" w:lineRule="auto"/>
        <w:ind w:hanging="2700"/>
      </w:pPr>
      <w:r w:rsidRPr="00705A2A">
        <w:t xml:space="preserve">Arsip dinamis </w:t>
      </w:r>
    </w:p>
    <w:p w14:paraId="3B358670" w14:textId="77777777" w:rsidR="006E4BD6" w:rsidRPr="00705A2A" w:rsidRDefault="006E4BD6" w:rsidP="00705A2A">
      <w:pPr>
        <w:pStyle w:val="BodyTextIndent2"/>
        <w:tabs>
          <w:tab w:val="left" w:pos="709"/>
        </w:tabs>
        <w:spacing w:line="240" w:lineRule="auto"/>
        <w:ind w:left="360" w:firstLine="0"/>
      </w:pPr>
      <w:r w:rsidRPr="00705A2A">
        <w:t>Adalah arsip yang digunakan secara lansung dalam perencanaan, pelaksanaan dan penyelengaraan kegiatan.</w:t>
      </w:r>
    </w:p>
    <w:p w14:paraId="0F7343B8" w14:textId="77777777" w:rsidR="006E4BD6" w:rsidRPr="00705A2A" w:rsidRDefault="006E4BD6" w:rsidP="00705A2A">
      <w:pPr>
        <w:pStyle w:val="BodyTextIndent2"/>
        <w:numPr>
          <w:ilvl w:val="2"/>
          <w:numId w:val="25"/>
        </w:numPr>
        <w:tabs>
          <w:tab w:val="clear" w:pos="2700"/>
          <w:tab w:val="left" w:pos="360"/>
          <w:tab w:val="left" w:pos="709"/>
        </w:tabs>
        <w:spacing w:line="240" w:lineRule="auto"/>
        <w:ind w:hanging="2700"/>
      </w:pPr>
      <w:r w:rsidRPr="00705A2A">
        <w:t>Arsip statis</w:t>
      </w:r>
    </w:p>
    <w:p w14:paraId="53F992D4" w14:textId="77777777" w:rsidR="006E4BD6" w:rsidRPr="00705A2A" w:rsidRDefault="006E4BD6" w:rsidP="00705A2A">
      <w:pPr>
        <w:pStyle w:val="BodyTextIndent2"/>
        <w:tabs>
          <w:tab w:val="left" w:pos="709"/>
        </w:tabs>
        <w:spacing w:line="240" w:lineRule="auto"/>
        <w:ind w:left="360" w:firstLine="0"/>
      </w:pPr>
      <w:r w:rsidRPr="00705A2A">
        <w:t>Arsip yang tidak lagi dipergunakan secara langsung dalam perencanaan, pelaksanaan dan penyelengaraan kegiatan.</w:t>
      </w:r>
    </w:p>
    <w:p w14:paraId="2882B691" w14:textId="77777777" w:rsidR="006E4BD6" w:rsidRPr="00705A2A" w:rsidRDefault="006E4BD6" w:rsidP="00705A2A">
      <w:pPr>
        <w:pStyle w:val="BodyTextIndent2"/>
        <w:tabs>
          <w:tab w:val="left" w:pos="709"/>
        </w:tabs>
        <w:spacing w:line="240" w:lineRule="auto"/>
      </w:pPr>
      <w:r w:rsidRPr="00705A2A">
        <w:t>Berdasarkan pengolongan arsip dapat dilihat dari segi  hukum dapat dibagi menjadi dua yaitu :</w:t>
      </w:r>
    </w:p>
    <w:p w14:paraId="39A2B391" w14:textId="77777777" w:rsidR="006E4BD6" w:rsidRPr="00705A2A" w:rsidRDefault="006E4BD6" w:rsidP="00705A2A">
      <w:pPr>
        <w:pStyle w:val="BodyTextIndent2"/>
        <w:numPr>
          <w:ilvl w:val="2"/>
          <w:numId w:val="26"/>
        </w:numPr>
        <w:tabs>
          <w:tab w:val="clear" w:pos="2700"/>
          <w:tab w:val="left" w:pos="360"/>
          <w:tab w:val="left" w:pos="709"/>
        </w:tabs>
        <w:spacing w:line="240" w:lineRule="auto"/>
        <w:ind w:hanging="2700"/>
      </w:pPr>
      <w:r w:rsidRPr="00705A2A">
        <w:t>Arsip Otentik</w:t>
      </w:r>
    </w:p>
    <w:p w14:paraId="31CF81D1" w14:textId="77777777" w:rsidR="006E4BD6" w:rsidRPr="00705A2A" w:rsidRDefault="006E4BD6" w:rsidP="00705A2A">
      <w:pPr>
        <w:pStyle w:val="BodyTextIndent2"/>
        <w:tabs>
          <w:tab w:val="left" w:pos="360"/>
          <w:tab w:val="left" w:pos="709"/>
        </w:tabs>
        <w:spacing w:line="240" w:lineRule="auto"/>
        <w:ind w:left="426" w:firstLine="0"/>
      </w:pPr>
      <w:r w:rsidRPr="00705A2A">
        <w:t>Adalah arsip yang diatasnya terdapat tanda tangan asli dengan tinta bukan fhoto copy oleh karena itu arsip otentik dipergunakan sebagai bukti pertanggung jawaban.</w:t>
      </w:r>
    </w:p>
    <w:p w14:paraId="00B3F4FD" w14:textId="77777777" w:rsidR="006E4BD6" w:rsidRPr="00705A2A" w:rsidRDefault="006E4BD6" w:rsidP="00705A2A">
      <w:pPr>
        <w:pStyle w:val="BodyTextIndent2"/>
        <w:numPr>
          <w:ilvl w:val="2"/>
          <w:numId w:val="26"/>
        </w:numPr>
        <w:tabs>
          <w:tab w:val="clear" w:pos="2700"/>
          <w:tab w:val="left" w:pos="360"/>
          <w:tab w:val="left" w:pos="709"/>
        </w:tabs>
        <w:spacing w:line="240" w:lineRule="auto"/>
        <w:ind w:hanging="2700"/>
      </w:pPr>
      <w:r w:rsidRPr="00705A2A">
        <w:t>Arsip tidak otentik</w:t>
      </w:r>
    </w:p>
    <w:p w14:paraId="12CA3B05" w14:textId="77777777" w:rsidR="006E4BD6" w:rsidRPr="00705A2A" w:rsidRDefault="006E4BD6" w:rsidP="00705A2A">
      <w:pPr>
        <w:pStyle w:val="BodyTextIndent2"/>
        <w:tabs>
          <w:tab w:val="left" w:pos="709"/>
        </w:tabs>
        <w:spacing w:line="240" w:lineRule="auto"/>
        <w:ind w:left="360" w:firstLine="0"/>
        <w:rPr>
          <w:lang w:val="id-ID"/>
        </w:rPr>
      </w:pPr>
      <w:r w:rsidRPr="00705A2A">
        <w:t>Adalah arsip yang di atasnya tidak terdapat tanda tangan asli dengan tinta, arsip ini biasanya dalam bentuk photo copy.</w:t>
      </w:r>
    </w:p>
    <w:p w14:paraId="7346EFA1" w14:textId="77777777" w:rsidR="006E4BD6" w:rsidRPr="00705A2A" w:rsidRDefault="006E4BD6" w:rsidP="00067F8F">
      <w:pPr>
        <w:pStyle w:val="BodyTextIndent2"/>
        <w:tabs>
          <w:tab w:val="left" w:pos="567"/>
          <w:tab w:val="left" w:pos="851"/>
        </w:tabs>
        <w:spacing w:line="240" w:lineRule="auto"/>
        <w:ind w:firstLine="0"/>
        <w:rPr>
          <w:b/>
        </w:rPr>
      </w:pPr>
      <w:r w:rsidRPr="00705A2A">
        <w:rPr>
          <w:b/>
        </w:rPr>
        <w:t>Pengawasan Pemakaian Arsip</w:t>
      </w:r>
    </w:p>
    <w:p w14:paraId="0363DD67" w14:textId="77777777" w:rsidR="006E4BD6" w:rsidRPr="00705A2A" w:rsidRDefault="006E4BD6" w:rsidP="00705A2A">
      <w:pPr>
        <w:pStyle w:val="BodyTextIndent2"/>
        <w:tabs>
          <w:tab w:val="left" w:pos="709"/>
        </w:tabs>
        <w:spacing w:line="240" w:lineRule="auto"/>
      </w:pPr>
      <w:r w:rsidRPr="00705A2A">
        <w:t>Pengawasan (Controling) dibutuhkan dalam pengelolaan arsip, sebab tanpa adanya pengawasan yang baik akan mengakibat rusaknya arsip atau hilangnya arsip (arsip tidak dapat dipergunakan pada saat dibutuhkan)</w:t>
      </w:r>
    </w:p>
    <w:p w14:paraId="2931757C" w14:textId="77777777" w:rsidR="006E4BD6" w:rsidRPr="00705A2A" w:rsidRDefault="006E4BD6" w:rsidP="00705A2A">
      <w:pPr>
        <w:pStyle w:val="BodyTextIndent2"/>
        <w:tabs>
          <w:tab w:val="left" w:pos="709"/>
        </w:tabs>
        <w:spacing w:line="240" w:lineRule="auto"/>
      </w:pPr>
      <w:r w:rsidRPr="00705A2A">
        <w:t>Untuk melaksanakan pemakaian arsip, tentu tidak terlepas dari perencanaan kerana pengawasan tanpa perencanaan akan mengakibatkan pengawasan tidak efektif.</w:t>
      </w:r>
      <w:r w:rsidRPr="00705A2A">
        <w:rPr>
          <w:lang w:val="id-ID"/>
        </w:rPr>
        <w:t xml:space="preserve"> </w:t>
      </w:r>
      <w:r w:rsidRPr="00705A2A">
        <w:t>Dalam melaksanakan pengawasan pemakaian arsip hendaknya direncanakan secara tepat dan disesuaikan dengan tujuan organisasi atau instansi.</w:t>
      </w:r>
    </w:p>
    <w:p w14:paraId="6974F14F" w14:textId="77777777" w:rsidR="006E4BD6" w:rsidRPr="00705A2A" w:rsidRDefault="006E4BD6" w:rsidP="00705A2A">
      <w:pPr>
        <w:pStyle w:val="BodyTextIndent2"/>
        <w:tabs>
          <w:tab w:val="left" w:pos="709"/>
        </w:tabs>
        <w:spacing w:line="240" w:lineRule="auto"/>
        <w:rPr>
          <w:lang w:val="id-ID"/>
        </w:rPr>
      </w:pPr>
      <w:r w:rsidRPr="00705A2A">
        <w:t>Adapun sistem pengawasan yang efektif adalah dengan mengunakan formulir peminjam arsip (</w:t>
      </w:r>
      <w:r w:rsidRPr="00705A2A">
        <w:rPr>
          <w:i/>
        </w:rPr>
        <w:t>out-slip</w:t>
      </w:r>
      <w:r w:rsidRPr="00705A2A">
        <w:t>) sehingga diketahui siapa yang meminjam dan kapan dikembalikan, dengan demikian resiko kehilangan dapat dihindari serta mudah diambil kembali pada saat dibutuhkan.</w:t>
      </w:r>
    </w:p>
    <w:p w14:paraId="465A46AE" w14:textId="77777777" w:rsidR="006E4BD6" w:rsidRPr="00705A2A" w:rsidRDefault="006E4BD6" w:rsidP="00705A2A">
      <w:pPr>
        <w:pStyle w:val="BodyTextIndent2"/>
        <w:tabs>
          <w:tab w:val="left" w:pos="709"/>
        </w:tabs>
        <w:spacing w:line="240" w:lineRule="auto"/>
        <w:rPr>
          <w:lang w:val="id-ID"/>
        </w:rPr>
      </w:pPr>
    </w:p>
    <w:p w14:paraId="10565908" w14:textId="77777777" w:rsidR="006E4BD6" w:rsidRPr="00705A2A" w:rsidRDefault="006E4BD6" w:rsidP="00067F8F">
      <w:pPr>
        <w:pStyle w:val="BodyTextIndent2"/>
        <w:tabs>
          <w:tab w:val="left" w:pos="709"/>
          <w:tab w:val="left" w:pos="851"/>
        </w:tabs>
        <w:spacing w:line="240" w:lineRule="auto"/>
        <w:ind w:firstLine="0"/>
        <w:rPr>
          <w:b/>
        </w:rPr>
      </w:pPr>
      <w:r w:rsidRPr="00705A2A">
        <w:rPr>
          <w:b/>
        </w:rPr>
        <w:t>Penyusutan Arsip</w:t>
      </w:r>
    </w:p>
    <w:p w14:paraId="5BA236E3" w14:textId="77777777" w:rsidR="006E4BD6" w:rsidRPr="00705A2A" w:rsidRDefault="006E4BD6" w:rsidP="00705A2A">
      <w:pPr>
        <w:pStyle w:val="BodyTextIndent2"/>
        <w:tabs>
          <w:tab w:val="left" w:pos="709"/>
        </w:tabs>
        <w:spacing w:line="240" w:lineRule="auto"/>
      </w:pPr>
      <w:r w:rsidRPr="00705A2A">
        <w:t>Menurut Basir Brathos, (2007 : 69) tahap-tahap pelaksanaan penyusutan arsip sebagai berikut :</w:t>
      </w:r>
    </w:p>
    <w:p w14:paraId="79207808" w14:textId="77777777" w:rsidR="006E4BD6" w:rsidRPr="00705A2A" w:rsidRDefault="006E4BD6" w:rsidP="00705A2A">
      <w:pPr>
        <w:pStyle w:val="BodyTextIndent2"/>
        <w:numPr>
          <w:ilvl w:val="1"/>
          <w:numId w:val="22"/>
        </w:numPr>
        <w:tabs>
          <w:tab w:val="left" w:pos="360"/>
          <w:tab w:val="left" w:pos="709"/>
        </w:tabs>
        <w:spacing w:line="240" w:lineRule="auto"/>
        <w:ind w:hanging="1440"/>
      </w:pPr>
      <w:r w:rsidRPr="00705A2A">
        <w:t>Pendaftaran arsip inaktif</w:t>
      </w:r>
    </w:p>
    <w:p w14:paraId="6DA9B560" w14:textId="77777777" w:rsidR="006E4BD6" w:rsidRPr="00705A2A" w:rsidRDefault="006E4BD6" w:rsidP="00705A2A">
      <w:pPr>
        <w:pStyle w:val="BodyTextIndent2"/>
        <w:numPr>
          <w:ilvl w:val="1"/>
          <w:numId w:val="22"/>
        </w:numPr>
        <w:tabs>
          <w:tab w:val="left" w:pos="360"/>
          <w:tab w:val="left" w:pos="709"/>
        </w:tabs>
        <w:spacing w:line="240" w:lineRule="auto"/>
        <w:ind w:hanging="1440"/>
      </w:pPr>
      <w:r w:rsidRPr="00705A2A">
        <w:t>Pendaftaran kembali arsip inaktif</w:t>
      </w:r>
    </w:p>
    <w:p w14:paraId="22A0286D" w14:textId="77777777" w:rsidR="006E4BD6" w:rsidRPr="00705A2A" w:rsidRDefault="006E4BD6" w:rsidP="00705A2A">
      <w:pPr>
        <w:pStyle w:val="BodyTextIndent2"/>
        <w:numPr>
          <w:ilvl w:val="1"/>
          <w:numId w:val="22"/>
        </w:numPr>
        <w:tabs>
          <w:tab w:val="left" w:pos="360"/>
          <w:tab w:val="left" w:pos="709"/>
        </w:tabs>
        <w:spacing w:line="240" w:lineRule="auto"/>
        <w:ind w:hanging="1440"/>
      </w:pPr>
      <w:r w:rsidRPr="00705A2A">
        <w:t>Pemusnahan arsip</w:t>
      </w:r>
    </w:p>
    <w:p w14:paraId="753B9D82" w14:textId="77777777" w:rsidR="006E4BD6" w:rsidRPr="00705A2A" w:rsidRDefault="006E4BD6" w:rsidP="00705A2A">
      <w:pPr>
        <w:pStyle w:val="BodyTextIndent2"/>
        <w:numPr>
          <w:ilvl w:val="1"/>
          <w:numId w:val="22"/>
        </w:numPr>
        <w:tabs>
          <w:tab w:val="left" w:pos="360"/>
          <w:tab w:val="left" w:pos="709"/>
        </w:tabs>
        <w:spacing w:line="240" w:lineRule="auto"/>
        <w:ind w:hanging="1440"/>
      </w:pPr>
      <w:r w:rsidRPr="00705A2A">
        <w:t>Penyerahan arsip</w:t>
      </w:r>
    </w:p>
    <w:p w14:paraId="0B16821C" w14:textId="77777777" w:rsidR="006E4BD6" w:rsidRPr="00705A2A" w:rsidRDefault="006E4BD6" w:rsidP="00705A2A">
      <w:pPr>
        <w:pStyle w:val="BodyTextIndent2"/>
        <w:numPr>
          <w:ilvl w:val="1"/>
          <w:numId w:val="22"/>
        </w:numPr>
        <w:tabs>
          <w:tab w:val="left" w:pos="360"/>
          <w:tab w:val="left" w:pos="709"/>
        </w:tabs>
        <w:spacing w:line="240" w:lineRule="auto"/>
        <w:ind w:hanging="1440"/>
      </w:pPr>
      <w:r w:rsidRPr="00705A2A">
        <w:t>Lain-lain</w:t>
      </w:r>
    </w:p>
    <w:p w14:paraId="798A25A4" w14:textId="77777777" w:rsidR="006E4BD6" w:rsidRPr="00705A2A" w:rsidRDefault="006E4BD6" w:rsidP="00067F8F">
      <w:pPr>
        <w:pStyle w:val="BodyTextIndent2"/>
        <w:tabs>
          <w:tab w:val="left" w:pos="709"/>
          <w:tab w:val="left" w:pos="851"/>
          <w:tab w:val="left" w:pos="1560"/>
        </w:tabs>
        <w:spacing w:line="240" w:lineRule="auto"/>
        <w:ind w:firstLine="0"/>
        <w:rPr>
          <w:b/>
        </w:rPr>
      </w:pPr>
      <w:r w:rsidRPr="00705A2A">
        <w:rPr>
          <w:b/>
        </w:rPr>
        <w:t>Siklus Hidup Arsip</w:t>
      </w:r>
    </w:p>
    <w:p w14:paraId="43D2EAA1" w14:textId="77777777" w:rsidR="006E4BD6" w:rsidRPr="00705A2A" w:rsidRDefault="006E4BD6" w:rsidP="00705A2A">
      <w:pPr>
        <w:pStyle w:val="BodyTextIndent2"/>
        <w:tabs>
          <w:tab w:val="left" w:pos="709"/>
        </w:tabs>
        <w:spacing w:line="240" w:lineRule="auto"/>
      </w:pPr>
      <w:r w:rsidRPr="00705A2A">
        <w:t>Menurut Sutrisno, (2003 : 51) setiap jenis arsip akan melewati siklus hidup, sebagai berikut :</w:t>
      </w:r>
    </w:p>
    <w:p w14:paraId="0D800B9E" w14:textId="77777777" w:rsidR="006E4BD6" w:rsidRPr="00705A2A" w:rsidRDefault="006E4BD6" w:rsidP="00705A2A">
      <w:pPr>
        <w:pStyle w:val="BodyTextIndent2"/>
        <w:numPr>
          <w:ilvl w:val="7"/>
          <w:numId w:val="21"/>
        </w:numPr>
        <w:tabs>
          <w:tab w:val="clear" w:pos="6120"/>
          <w:tab w:val="left" w:pos="360"/>
          <w:tab w:val="left" w:pos="709"/>
        </w:tabs>
        <w:spacing w:line="240" w:lineRule="auto"/>
        <w:ind w:hanging="6120"/>
      </w:pPr>
      <w:r w:rsidRPr="00705A2A">
        <w:t xml:space="preserve">Tahap Penciptaan </w:t>
      </w:r>
    </w:p>
    <w:p w14:paraId="044A59CF" w14:textId="77777777" w:rsidR="006E4BD6" w:rsidRPr="00705A2A" w:rsidRDefault="006E4BD6" w:rsidP="00705A2A">
      <w:pPr>
        <w:pStyle w:val="BodyTextIndent2"/>
        <w:tabs>
          <w:tab w:val="left" w:pos="709"/>
        </w:tabs>
        <w:spacing w:line="240" w:lineRule="auto"/>
        <w:ind w:left="360" w:firstLine="0"/>
      </w:pPr>
      <w:r w:rsidRPr="00705A2A">
        <w:t>Pada tahap ini arsip diciptakan/dibuat, ada dua cara arsip diciptakan :</w:t>
      </w:r>
    </w:p>
    <w:p w14:paraId="33641086" w14:textId="77777777" w:rsidR="006E4BD6" w:rsidRPr="00705A2A" w:rsidRDefault="006E4BD6" w:rsidP="00705A2A">
      <w:pPr>
        <w:pStyle w:val="BodyTextIndent2"/>
        <w:numPr>
          <w:ilvl w:val="4"/>
          <w:numId w:val="27"/>
        </w:numPr>
        <w:tabs>
          <w:tab w:val="clear" w:pos="3600"/>
          <w:tab w:val="left" w:pos="709"/>
        </w:tabs>
        <w:spacing w:line="240" w:lineRule="auto"/>
        <w:ind w:left="360" w:firstLine="0"/>
      </w:pPr>
      <w:r w:rsidRPr="00705A2A">
        <w:t>Diterima dari organisasi atau seseorang yang berasal dari luar organisasi.</w:t>
      </w:r>
    </w:p>
    <w:p w14:paraId="20DAB29B" w14:textId="77777777" w:rsidR="006E4BD6" w:rsidRPr="00705A2A" w:rsidRDefault="006E4BD6" w:rsidP="00705A2A">
      <w:pPr>
        <w:pStyle w:val="BodyTextIndent2"/>
        <w:numPr>
          <w:ilvl w:val="4"/>
          <w:numId w:val="27"/>
        </w:numPr>
        <w:tabs>
          <w:tab w:val="clear" w:pos="3600"/>
          <w:tab w:val="left" w:pos="709"/>
        </w:tabs>
        <w:spacing w:line="240" w:lineRule="auto"/>
        <w:ind w:left="360" w:firstLine="0"/>
      </w:pPr>
      <w:r w:rsidRPr="00705A2A">
        <w:t>Dapat diciptakan secara internal oleh suatu organisasi</w:t>
      </w:r>
    </w:p>
    <w:p w14:paraId="0102BA8E" w14:textId="77777777" w:rsidR="006E4BD6" w:rsidRPr="00705A2A" w:rsidRDefault="006E4BD6" w:rsidP="00705A2A">
      <w:pPr>
        <w:pStyle w:val="BodyTextIndent2"/>
        <w:numPr>
          <w:ilvl w:val="7"/>
          <w:numId w:val="21"/>
        </w:numPr>
        <w:tabs>
          <w:tab w:val="clear" w:pos="6120"/>
          <w:tab w:val="left" w:pos="360"/>
          <w:tab w:val="left" w:pos="709"/>
          <w:tab w:val="left" w:pos="1080"/>
        </w:tabs>
        <w:spacing w:line="240" w:lineRule="auto"/>
        <w:ind w:hanging="6120"/>
      </w:pPr>
      <w:r w:rsidRPr="00705A2A">
        <w:t>Tahap pemanfaatan arsip</w:t>
      </w:r>
    </w:p>
    <w:p w14:paraId="60BB8FAF" w14:textId="77777777" w:rsidR="006E4BD6" w:rsidRPr="00705A2A" w:rsidRDefault="006E4BD6" w:rsidP="00705A2A">
      <w:pPr>
        <w:pStyle w:val="BodyTextIndent2"/>
        <w:tabs>
          <w:tab w:val="left" w:pos="709"/>
        </w:tabs>
        <w:spacing w:line="240" w:lineRule="auto"/>
        <w:ind w:left="360" w:hanging="5400"/>
      </w:pPr>
      <w:r w:rsidRPr="00705A2A">
        <w:tab/>
        <w:t>Pada tahap ini arsip dapat dikatagorikan sebagai arsip dinamis, yaitu arsip yang masih digunakan secara langsung dalam penyelengaraan administrasi sehari-hari</w:t>
      </w:r>
    </w:p>
    <w:p w14:paraId="16840BF6" w14:textId="77777777" w:rsidR="006E4BD6" w:rsidRPr="00705A2A" w:rsidRDefault="006E4BD6" w:rsidP="00705A2A">
      <w:pPr>
        <w:pStyle w:val="BodyTextIndent2"/>
        <w:numPr>
          <w:ilvl w:val="7"/>
          <w:numId w:val="21"/>
        </w:numPr>
        <w:tabs>
          <w:tab w:val="clear" w:pos="6120"/>
          <w:tab w:val="left" w:pos="360"/>
          <w:tab w:val="left" w:pos="709"/>
        </w:tabs>
        <w:spacing w:line="240" w:lineRule="auto"/>
        <w:ind w:hanging="6120"/>
      </w:pPr>
      <w:r w:rsidRPr="00705A2A">
        <w:t>Tahap penyimpanan dan penemuan kembali</w:t>
      </w:r>
    </w:p>
    <w:p w14:paraId="62CBA412" w14:textId="77777777" w:rsidR="006E4BD6" w:rsidRPr="00705A2A" w:rsidRDefault="006E4BD6" w:rsidP="00705A2A">
      <w:pPr>
        <w:pStyle w:val="BodyTextIndent2"/>
        <w:tabs>
          <w:tab w:val="left" w:pos="709"/>
        </w:tabs>
        <w:spacing w:line="240" w:lineRule="auto"/>
        <w:ind w:left="360" w:firstLine="0"/>
      </w:pPr>
      <w:r w:rsidRPr="00705A2A">
        <w:lastRenderedPageBreak/>
        <w:t>Arsip disimpan untuk tujuan digunakan kembali sewaktu-waktu dibutuhkan kemudian hari.</w:t>
      </w:r>
    </w:p>
    <w:p w14:paraId="39624039" w14:textId="77777777" w:rsidR="006E4BD6" w:rsidRPr="00705A2A" w:rsidRDefault="006E4BD6" w:rsidP="00705A2A">
      <w:pPr>
        <w:pStyle w:val="BodyTextIndent2"/>
        <w:numPr>
          <w:ilvl w:val="7"/>
          <w:numId w:val="21"/>
        </w:numPr>
        <w:tabs>
          <w:tab w:val="clear" w:pos="6120"/>
          <w:tab w:val="left" w:pos="360"/>
          <w:tab w:val="left" w:pos="709"/>
          <w:tab w:val="left" w:pos="1080"/>
        </w:tabs>
        <w:spacing w:line="240" w:lineRule="auto"/>
        <w:ind w:hanging="6120"/>
      </w:pPr>
      <w:r w:rsidRPr="00705A2A">
        <w:t>Tahap Pemindahan</w:t>
      </w:r>
    </w:p>
    <w:p w14:paraId="0946A3F3" w14:textId="77777777" w:rsidR="006E4BD6" w:rsidRPr="00705A2A" w:rsidRDefault="006E4BD6" w:rsidP="00705A2A">
      <w:pPr>
        <w:pStyle w:val="BodyTextIndent2"/>
        <w:tabs>
          <w:tab w:val="left" w:pos="360"/>
          <w:tab w:val="left" w:pos="709"/>
        </w:tabs>
        <w:spacing w:line="240" w:lineRule="auto"/>
        <w:ind w:left="426" w:hanging="426"/>
      </w:pPr>
      <w:r w:rsidRPr="00705A2A">
        <w:tab/>
        <w:t>Pada  tahap  ini  arsip  dapat  dipindahkan  dari  status  aktif   menjadi in aktif tetapi</w:t>
      </w:r>
      <w:r w:rsidRPr="00705A2A">
        <w:rPr>
          <w:lang w:val="id-ID"/>
        </w:rPr>
        <w:t xml:space="preserve"> </w:t>
      </w:r>
      <w:r w:rsidRPr="00705A2A">
        <w:t>masih dalam lingkup kantor.</w:t>
      </w:r>
    </w:p>
    <w:p w14:paraId="760C6190" w14:textId="77777777" w:rsidR="006E4BD6" w:rsidRPr="00705A2A" w:rsidRDefault="006E4BD6" w:rsidP="00705A2A">
      <w:pPr>
        <w:pStyle w:val="BodyTextIndent2"/>
        <w:numPr>
          <w:ilvl w:val="7"/>
          <w:numId w:val="21"/>
        </w:numPr>
        <w:tabs>
          <w:tab w:val="clear" w:pos="6120"/>
          <w:tab w:val="left" w:pos="360"/>
          <w:tab w:val="left" w:pos="709"/>
        </w:tabs>
        <w:spacing w:line="240" w:lineRule="auto"/>
        <w:ind w:hanging="6120"/>
      </w:pPr>
      <w:r w:rsidRPr="00705A2A">
        <w:t>Tahap Pemusnahan</w:t>
      </w:r>
    </w:p>
    <w:p w14:paraId="5407CBAB" w14:textId="77777777" w:rsidR="006E4BD6" w:rsidRPr="00705A2A" w:rsidRDefault="006E4BD6" w:rsidP="00705A2A">
      <w:pPr>
        <w:pStyle w:val="BodyTextIndent2"/>
        <w:tabs>
          <w:tab w:val="left" w:pos="709"/>
        </w:tabs>
        <w:spacing w:line="240" w:lineRule="auto"/>
        <w:ind w:left="360" w:firstLine="0"/>
        <w:rPr>
          <w:lang w:val="id-ID"/>
        </w:rPr>
      </w:pPr>
      <w:r w:rsidRPr="00705A2A">
        <w:t>Pada tahap ini arsip tidak berguna lagi dapat dimusnahkan.</w:t>
      </w:r>
    </w:p>
    <w:p w14:paraId="57C399B2" w14:textId="77777777" w:rsidR="006E4BD6" w:rsidRPr="00705A2A" w:rsidRDefault="006E4BD6" w:rsidP="00067F8F">
      <w:pPr>
        <w:pStyle w:val="BodyTextIndent2"/>
        <w:spacing w:line="240" w:lineRule="auto"/>
        <w:ind w:firstLine="0"/>
        <w:rPr>
          <w:b/>
        </w:rPr>
      </w:pPr>
      <w:r w:rsidRPr="00705A2A">
        <w:rPr>
          <w:b/>
          <w:lang w:val="id-ID"/>
        </w:rPr>
        <w:t>P</w:t>
      </w:r>
      <w:r w:rsidRPr="00705A2A">
        <w:rPr>
          <w:b/>
        </w:rPr>
        <w:t>engertian Efisiensi Kerja</w:t>
      </w:r>
    </w:p>
    <w:p w14:paraId="05EC1FED" w14:textId="77777777" w:rsidR="006E4BD6" w:rsidRPr="00705A2A" w:rsidRDefault="006E4BD6" w:rsidP="00705A2A">
      <w:pPr>
        <w:tabs>
          <w:tab w:val="left" w:pos="709"/>
        </w:tabs>
        <w:ind w:firstLine="720"/>
        <w:jc w:val="both"/>
        <w:rPr>
          <w:sz w:val="24"/>
          <w:szCs w:val="24"/>
          <w:lang w:val="id-ID"/>
        </w:rPr>
      </w:pPr>
      <w:r w:rsidRPr="00705A2A">
        <w:rPr>
          <w:sz w:val="24"/>
          <w:szCs w:val="24"/>
        </w:rPr>
        <w:t>Sebelum   membahas   lebih   lanjut   tentang   efisiensi   kerja,   terlebih dahulu dikemukakan mengenai pengertian efisiensi, dan kerja. Definisi efisien menurut The Liang Gie, (1996 : 171) mengemukakan pengertian efisien yaitu “ Efisiensi adalah suatu asas dasar perbandingan terbaik antara suatu usaha dengan hasilnya.”</w:t>
      </w:r>
      <w:r w:rsidRPr="00705A2A">
        <w:rPr>
          <w:sz w:val="24"/>
          <w:szCs w:val="24"/>
          <w:lang w:val="id-ID"/>
        </w:rPr>
        <w:t xml:space="preserve"> Sedangkan menurut Sondang P. Siagian, (2009 : 1) Mengemukakan Efisiensi Adalah menghindari segalabentuk pemborosan.</w:t>
      </w:r>
    </w:p>
    <w:p w14:paraId="4E918DE8" w14:textId="77777777" w:rsidR="006E4BD6" w:rsidRPr="00705A2A" w:rsidRDefault="006E4BD6" w:rsidP="00705A2A">
      <w:pPr>
        <w:pStyle w:val="BodyTextIndent2"/>
        <w:tabs>
          <w:tab w:val="left" w:pos="709"/>
        </w:tabs>
        <w:spacing w:line="240" w:lineRule="auto"/>
      </w:pPr>
      <w:r w:rsidRPr="00705A2A">
        <w:t>Dari kedua pengertian efisiensi di atas, dapat diambil kesimpulan bahwa efisiensi adalah perbandingan terbaik antara usaha yang dilakukan dengan hasil yang dicapai dengan tidak membuang waktu, biaya, dan tenaga.</w:t>
      </w:r>
    </w:p>
    <w:p w14:paraId="40FDC9B5" w14:textId="77777777" w:rsidR="006E4BD6" w:rsidRPr="00705A2A" w:rsidRDefault="006E4BD6" w:rsidP="00705A2A">
      <w:pPr>
        <w:pStyle w:val="BodyTextIndent2"/>
        <w:tabs>
          <w:tab w:val="left" w:pos="709"/>
        </w:tabs>
        <w:spacing w:line="240" w:lineRule="auto"/>
      </w:pPr>
      <w:r w:rsidRPr="00705A2A">
        <w:t>Definisi kerja menurut The Liang Gie, (1992 : 7) ialah “Keseluruhan pelaksanaan kegiatan-kegiatan rohaniah dan jasmaniah yang pelaksanaan kegiatan-kegiatan untuk mencapai tujuan tertentu.” Dari pengertian tersebut dapat dipahami bahwa kerja merupakan seluruh aktivitas-aktivitas yang dilakukan untuk mencapai tujuan.</w:t>
      </w:r>
    </w:p>
    <w:p w14:paraId="63300915" w14:textId="77777777" w:rsidR="006E4BD6" w:rsidRPr="00705A2A" w:rsidRDefault="006E4BD6" w:rsidP="00705A2A">
      <w:pPr>
        <w:pStyle w:val="BodyTextIndent2"/>
        <w:tabs>
          <w:tab w:val="left" w:pos="709"/>
        </w:tabs>
        <w:spacing w:line="240" w:lineRule="auto"/>
      </w:pPr>
      <w:r w:rsidRPr="00705A2A">
        <w:t>Dari pengertian mengenai efisiensi dan kerja yang diungkapkan di atas, maka dapat disimpulkan bahwa efisiensi kerja adalah keseluruhan aktivitas–aktivitas yang dilaksanakan untuk mencapai tujuan dengan perbandingan terbaik antara usaha dan hasil yang dicapai. The Liang Gie, (1996 : 171-172) meninjau tentang efisiensi kerja dari 2 segi yaitu:</w:t>
      </w:r>
    </w:p>
    <w:p w14:paraId="44D94CC9" w14:textId="77777777" w:rsidR="006E4BD6" w:rsidRPr="00705A2A" w:rsidRDefault="006E4BD6" w:rsidP="00705A2A">
      <w:pPr>
        <w:pStyle w:val="BodyTextIndent2"/>
        <w:numPr>
          <w:ilvl w:val="2"/>
          <w:numId w:val="28"/>
        </w:numPr>
        <w:tabs>
          <w:tab w:val="clear" w:pos="2880"/>
          <w:tab w:val="left" w:pos="284"/>
        </w:tabs>
        <w:spacing w:line="240" w:lineRule="auto"/>
        <w:ind w:left="360"/>
      </w:pPr>
      <w:r w:rsidRPr="00705A2A">
        <w:rPr>
          <w:lang w:val="id-ID"/>
        </w:rPr>
        <w:t xml:space="preserve"> </w:t>
      </w:r>
      <w:r w:rsidRPr="00705A2A">
        <w:t>Segi Usaha</w:t>
      </w:r>
    </w:p>
    <w:p w14:paraId="5F6392E9" w14:textId="77777777" w:rsidR="006E4BD6" w:rsidRPr="00705A2A" w:rsidRDefault="006E4BD6" w:rsidP="00705A2A">
      <w:pPr>
        <w:pStyle w:val="BodyTextIndent2"/>
        <w:tabs>
          <w:tab w:val="left" w:pos="709"/>
        </w:tabs>
        <w:spacing w:line="240" w:lineRule="auto"/>
        <w:ind w:left="360" w:firstLine="0"/>
      </w:pPr>
      <w:r w:rsidRPr="00705A2A">
        <w:t>Suatu kegiatan dapat dikatakan efisien kalau suatu hasil  tertentu  tercapai  dengan</w:t>
      </w:r>
    </w:p>
    <w:p w14:paraId="0A07D0F6" w14:textId="77777777" w:rsidR="006E4BD6" w:rsidRPr="00705A2A" w:rsidRDefault="006E4BD6" w:rsidP="00705A2A">
      <w:pPr>
        <w:pStyle w:val="BodyTextIndent2"/>
        <w:tabs>
          <w:tab w:val="left" w:pos="709"/>
        </w:tabs>
        <w:spacing w:line="240" w:lineRule="auto"/>
        <w:ind w:left="360" w:firstLine="0"/>
      </w:pPr>
      <w:r w:rsidRPr="00705A2A">
        <w:t>usaha yang minimal.</w:t>
      </w:r>
    </w:p>
    <w:p w14:paraId="68E81873" w14:textId="77777777" w:rsidR="006E4BD6" w:rsidRPr="00705A2A" w:rsidRDefault="006E4BD6" w:rsidP="00705A2A">
      <w:pPr>
        <w:pStyle w:val="BodyTextIndent2"/>
        <w:numPr>
          <w:ilvl w:val="2"/>
          <w:numId w:val="28"/>
        </w:numPr>
        <w:tabs>
          <w:tab w:val="clear" w:pos="2880"/>
          <w:tab w:val="left" w:pos="284"/>
        </w:tabs>
        <w:spacing w:line="240" w:lineRule="auto"/>
        <w:ind w:left="360"/>
      </w:pPr>
      <w:r w:rsidRPr="00705A2A">
        <w:rPr>
          <w:lang w:val="id-ID"/>
        </w:rPr>
        <w:t xml:space="preserve"> </w:t>
      </w:r>
      <w:r w:rsidRPr="00705A2A">
        <w:t>Segi Hasil</w:t>
      </w:r>
    </w:p>
    <w:p w14:paraId="2AFEDEA0" w14:textId="77777777" w:rsidR="006E4BD6" w:rsidRPr="00705A2A" w:rsidRDefault="006E4BD6" w:rsidP="00705A2A">
      <w:pPr>
        <w:tabs>
          <w:tab w:val="left" w:pos="709"/>
        </w:tabs>
        <w:ind w:left="426" w:hanging="66"/>
        <w:jc w:val="both"/>
        <w:rPr>
          <w:sz w:val="24"/>
          <w:szCs w:val="24"/>
        </w:rPr>
      </w:pPr>
      <w:r w:rsidRPr="00705A2A">
        <w:rPr>
          <w:sz w:val="24"/>
          <w:szCs w:val="24"/>
        </w:rPr>
        <w:t>Suatu  kegiatan dapat disebut efisien kalau dengan usaha tertentu memberikan hasil</w:t>
      </w:r>
      <w:r w:rsidRPr="00705A2A">
        <w:rPr>
          <w:sz w:val="24"/>
          <w:szCs w:val="24"/>
          <w:lang w:val="id-ID"/>
        </w:rPr>
        <w:t xml:space="preserve"> </w:t>
      </w:r>
      <w:r w:rsidRPr="00705A2A">
        <w:rPr>
          <w:sz w:val="24"/>
          <w:szCs w:val="24"/>
        </w:rPr>
        <w:t>yang sebanyak-banyaknya, baik mengenai mutunya ataupun jumlah satuan hasil tertentu.</w:t>
      </w:r>
    </w:p>
    <w:p w14:paraId="0EAF7AB7" w14:textId="77777777" w:rsidR="006E4BD6" w:rsidRPr="00705A2A" w:rsidRDefault="006E4BD6" w:rsidP="00705A2A">
      <w:pPr>
        <w:pStyle w:val="BodyTextIndent2"/>
        <w:tabs>
          <w:tab w:val="left" w:pos="709"/>
        </w:tabs>
        <w:spacing w:line="240" w:lineRule="auto"/>
      </w:pPr>
      <w:r w:rsidRPr="00705A2A">
        <w:t>Berdasarkan pendapat di atas, perbandingan terbaik dalam suatu kerja itu ditinjau dari dua segi, yaitu segi usaha dan segi hasil. Efisiensi kerja pada umumnya merupakan perwujudan dari cara-cara kerja yang memungkinkan mencapai hasil yang ditentukan dengan penggunaan sumber usaha yang kecil. Seperti halnya dikemukakan oleh The Liang Gie, (1996 : 173) bahwa:</w:t>
      </w:r>
    </w:p>
    <w:p w14:paraId="7D03891B" w14:textId="77777777" w:rsidR="006E4BD6" w:rsidRPr="00705A2A" w:rsidRDefault="006E4BD6" w:rsidP="00705A2A">
      <w:pPr>
        <w:pStyle w:val="BodyTextIndent2"/>
        <w:tabs>
          <w:tab w:val="left" w:pos="709"/>
        </w:tabs>
        <w:spacing w:line="240" w:lineRule="auto"/>
      </w:pPr>
      <w:r w:rsidRPr="00705A2A">
        <w:t>Dengan tidak mengabaikan faktor-faktor lainnya yang ikut mempengaruhi sesuatu kerja, maka perbandingan terbaik antara usaha dengan hasilnya dalam kerja itu terutama ditentukan oleh caranya melakukan aktivitas yangbersangkutan.</w:t>
      </w:r>
      <w:r w:rsidRPr="00705A2A">
        <w:rPr>
          <w:lang w:val="id-ID"/>
        </w:rPr>
        <w:t xml:space="preserve"> </w:t>
      </w:r>
      <w:r w:rsidRPr="00705A2A">
        <w:t>Jadi efisiensi kerja pada umumnya merupakan perwujudan dari cara-cara kerja yang memungkinkan tercapainya perbandingan terbaik antara usaha dengan hasil, yaitu cara-cara kerja yang efisien.</w:t>
      </w:r>
    </w:p>
    <w:p w14:paraId="0BAFCDB8" w14:textId="77777777" w:rsidR="006E4BD6" w:rsidRPr="00705A2A" w:rsidRDefault="006E4BD6" w:rsidP="00705A2A">
      <w:pPr>
        <w:pStyle w:val="BodyTextIndent2"/>
        <w:tabs>
          <w:tab w:val="left" w:pos="709"/>
        </w:tabs>
        <w:spacing w:line="240" w:lineRule="auto"/>
      </w:pPr>
      <w:r w:rsidRPr="00705A2A">
        <w:t xml:space="preserve">Efisiensi kerja dilihat dari segi hasil kerja yang dikehendaki berkaitan dengan jumlah yang lebih banyak dan mutu yang lebih baik, dengan kata lain bahwa dengan usaha kerja yang tertentu akan dicapai hasil yang maksimal. Sedangkan efisiensi kerja dilihat dari segi usaha,  The Liang Gie, (1996 : 171) berpendapat lebih lanjut: </w:t>
      </w:r>
    </w:p>
    <w:p w14:paraId="7273B786" w14:textId="77777777" w:rsidR="006E4BD6" w:rsidRPr="00705A2A" w:rsidRDefault="006E4BD6" w:rsidP="00705A2A">
      <w:pPr>
        <w:pStyle w:val="BodyTextIndent2"/>
        <w:tabs>
          <w:tab w:val="left" w:pos="709"/>
        </w:tabs>
        <w:spacing w:line="240" w:lineRule="auto"/>
      </w:pPr>
      <w:r w:rsidRPr="00705A2A">
        <w:t>Pengertian usaha dapat dikembalikan pada 5 unsur yang dapat juga disebut sebagai sumber-sumber kerja, yakni:</w:t>
      </w:r>
    </w:p>
    <w:p w14:paraId="5C548BE9" w14:textId="77777777" w:rsidR="006E4BD6" w:rsidRPr="00705A2A" w:rsidRDefault="006E4BD6" w:rsidP="00705A2A">
      <w:pPr>
        <w:pStyle w:val="BodyTextIndent2"/>
        <w:numPr>
          <w:ilvl w:val="0"/>
          <w:numId w:val="29"/>
        </w:numPr>
        <w:tabs>
          <w:tab w:val="clear" w:pos="1440"/>
          <w:tab w:val="left" w:pos="426"/>
        </w:tabs>
        <w:spacing w:line="240" w:lineRule="auto"/>
        <w:ind w:left="360"/>
      </w:pPr>
      <w:r w:rsidRPr="00705A2A">
        <w:t>Pikiran</w:t>
      </w:r>
      <w:r w:rsidRPr="00705A2A">
        <w:rPr>
          <w:lang w:val="id-ID"/>
        </w:rPr>
        <w:t xml:space="preserve"> untuk mencapai cara termudah.</w:t>
      </w:r>
    </w:p>
    <w:p w14:paraId="328849C7" w14:textId="77777777" w:rsidR="006E4BD6" w:rsidRPr="00705A2A" w:rsidRDefault="006E4BD6" w:rsidP="00705A2A">
      <w:pPr>
        <w:pStyle w:val="BodyTextIndent2"/>
        <w:numPr>
          <w:ilvl w:val="0"/>
          <w:numId w:val="29"/>
        </w:numPr>
        <w:tabs>
          <w:tab w:val="clear" w:pos="1440"/>
          <w:tab w:val="left" w:pos="426"/>
        </w:tabs>
        <w:spacing w:line="240" w:lineRule="auto"/>
        <w:ind w:left="360"/>
      </w:pPr>
      <w:r w:rsidRPr="00705A2A">
        <w:t>Tenaga</w:t>
      </w:r>
      <w:r w:rsidRPr="00705A2A">
        <w:rPr>
          <w:lang w:val="id-ID"/>
        </w:rPr>
        <w:t xml:space="preserve"> untuk mencapai cara teringan.</w:t>
      </w:r>
    </w:p>
    <w:p w14:paraId="318332DB" w14:textId="77777777" w:rsidR="006E4BD6" w:rsidRPr="00705A2A" w:rsidRDefault="006E4BD6" w:rsidP="00705A2A">
      <w:pPr>
        <w:pStyle w:val="BodyTextIndent2"/>
        <w:numPr>
          <w:ilvl w:val="0"/>
          <w:numId w:val="29"/>
        </w:numPr>
        <w:tabs>
          <w:tab w:val="clear" w:pos="1440"/>
          <w:tab w:val="left" w:pos="426"/>
        </w:tabs>
        <w:spacing w:line="240" w:lineRule="auto"/>
        <w:ind w:left="360"/>
      </w:pPr>
      <w:r w:rsidRPr="00705A2A">
        <w:t>Waktu</w:t>
      </w:r>
      <w:r w:rsidRPr="00705A2A">
        <w:rPr>
          <w:lang w:val="id-ID"/>
        </w:rPr>
        <w:t xml:space="preserve"> untuk mencapai cara tercepat.</w:t>
      </w:r>
    </w:p>
    <w:p w14:paraId="1142D40D" w14:textId="77777777" w:rsidR="006E4BD6" w:rsidRPr="00705A2A" w:rsidRDefault="006E4BD6" w:rsidP="00705A2A">
      <w:pPr>
        <w:pStyle w:val="BodyTextIndent2"/>
        <w:numPr>
          <w:ilvl w:val="0"/>
          <w:numId w:val="29"/>
        </w:numPr>
        <w:tabs>
          <w:tab w:val="clear" w:pos="1440"/>
          <w:tab w:val="left" w:pos="426"/>
        </w:tabs>
        <w:spacing w:line="240" w:lineRule="auto"/>
        <w:ind w:left="360"/>
      </w:pPr>
      <w:r w:rsidRPr="00705A2A">
        <w:t>Ruang</w:t>
      </w:r>
      <w:r w:rsidRPr="00705A2A">
        <w:rPr>
          <w:lang w:val="id-ID"/>
        </w:rPr>
        <w:t xml:space="preserve"> untuk mencapai cara terdekat.</w:t>
      </w:r>
    </w:p>
    <w:p w14:paraId="4BCDBE0E" w14:textId="77777777" w:rsidR="006E4BD6" w:rsidRPr="00705A2A" w:rsidRDefault="006E4BD6" w:rsidP="00705A2A">
      <w:pPr>
        <w:pStyle w:val="BodyTextIndent2"/>
        <w:numPr>
          <w:ilvl w:val="0"/>
          <w:numId w:val="29"/>
        </w:numPr>
        <w:tabs>
          <w:tab w:val="clear" w:pos="1440"/>
          <w:tab w:val="left" w:pos="426"/>
        </w:tabs>
        <w:spacing w:line="240" w:lineRule="auto"/>
        <w:ind w:left="360"/>
      </w:pPr>
      <w:r w:rsidRPr="00705A2A">
        <w:t>Benda, termasuk uang</w:t>
      </w:r>
      <w:r w:rsidRPr="00705A2A">
        <w:rPr>
          <w:lang w:val="id-ID"/>
        </w:rPr>
        <w:t xml:space="preserve"> untuk mencapai cara termurah.</w:t>
      </w:r>
    </w:p>
    <w:p w14:paraId="2F00F5EE" w14:textId="77777777" w:rsidR="006E4BD6" w:rsidRPr="00705A2A" w:rsidRDefault="006E4BD6" w:rsidP="00705A2A">
      <w:pPr>
        <w:pStyle w:val="BodyTextIndent2"/>
        <w:tabs>
          <w:tab w:val="left" w:pos="709"/>
        </w:tabs>
        <w:spacing w:line="240" w:lineRule="auto"/>
      </w:pPr>
      <w:r w:rsidRPr="00705A2A">
        <w:lastRenderedPageBreak/>
        <w:t>Dari  pendapat  di atas,  usaha  berkaitan  dengan  penggunaan  pikiran,  tenaga,</w:t>
      </w:r>
      <w:r w:rsidRPr="00705A2A">
        <w:rPr>
          <w:lang w:val="id-ID"/>
        </w:rPr>
        <w:t xml:space="preserve"> </w:t>
      </w:r>
      <w:r w:rsidRPr="00705A2A">
        <w:t>waktu, ruang dan benda termasuk uang yang dikeluarkan selama melakukan kegiatan. Artinya cara kerja efisien dilihat dari usaha adalah cara bekerja yang tidak sedikitpun mengurangi hasil yang dicapai karena dilakukan melalui cara yang paling mudah, ringan, cepat, dekat dan murah.</w:t>
      </w:r>
    </w:p>
    <w:p w14:paraId="52E772F1" w14:textId="77777777" w:rsidR="006E4BD6" w:rsidRPr="00705A2A" w:rsidRDefault="006E4BD6" w:rsidP="00705A2A">
      <w:pPr>
        <w:pStyle w:val="BodyTextIndent2"/>
        <w:tabs>
          <w:tab w:val="left" w:pos="709"/>
        </w:tabs>
        <w:spacing w:line="240" w:lineRule="auto"/>
      </w:pPr>
      <w:r w:rsidRPr="00705A2A">
        <w:t>Cara bekerja efisien berarti setiap karyawan dalam melakukan tugas pekerjaannya berusaha untuk tidak melakukan pemborosan-pemborosan dalam mencapai tujuan yang telah ditentukan. Hal ini berarti cara bekerja yang efisien ialah cara bekerja yang termudah, teringan, tercepat, terpendek dan termudah untuk mencapai tujuan yang telah ditentukan.</w:t>
      </w:r>
    </w:p>
    <w:p w14:paraId="14316C55" w14:textId="77777777" w:rsidR="006E4BD6" w:rsidRPr="00705A2A" w:rsidRDefault="006E4BD6" w:rsidP="00705A2A">
      <w:pPr>
        <w:pStyle w:val="BodyTextIndent2"/>
        <w:tabs>
          <w:tab w:val="left" w:pos="709"/>
        </w:tabs>
        <w:spacing w:line="240" w:lineRule="auto"/>
        <w:rPr>
          <w:lang w:val="id-ID"/>
        </w:rPr>
      </w:pPr>
      <w:r w:rsidRPr="00705A2A">
        <w:t>Jadi dapat disimpulkan bahwa cara bekerja yang efisien dapat terwujud melalui usaha yang paling mudah yaitu tidak sulit dan tidak memakai banyak pikiran, paling ringan yaitu tidak memerlukan banyak tenaga, paling cepat yaitu tidak memakan banyak waktu, paling dekat yaitu jarak tempuh yang tidak jauh, paling murah yaitu tidak memerlukan banyak biaya dan menghamburkan banyak dana.</w:t>
      </w:r>
    </w:p>
    <w:p w14:paraId="4715B81E" w14:textId="77777777" w:rsidR="006E4BD6" w:rsidRPr="00705A2A" w:rsidRDefault="006E4BD6" w:rsidP="00067F8F">
      <w:pPr>
        <w:pStyle w:val="BodyTextIndent2"/>
        <w:tabs>
          <w:tab w:val="left" w:pos="709"/>
          <w:tab w:val="left" w:pos="851"/>
        </w:tabs>
        <w:spacing w:line="240" w:lineRule="auto"/>
        <w:ind w:firstLine="0"/>
        <w:rPr>
          <w:b/>
        </w:rPr>
      </w:pPr>
      <w:r w:rsidRPr="00705A2A">
        <w:rPr>
          <w:b/>
          <w:lang w:val="id-ID"/>
        </w:rPr>
        <w:t>P</w:t>
      </w:r>
      <w:r w:rsidRPr="00705A2A">
        <w:rPr>
          <w:b/>
        </w:rPr>
        <w:t>rinsip-Prinsip Bekerja Efisien</w:t>
      </w:r>
    </w:p>
    <w:p w14:paraId="27453C6E" w14:textId="77777777" w:rsidR="006E4BD6" w:rsidRPr="00705A2A" w:rsidRDefault="006E4BD6" w:rsidP="00705A2A">
      <w:pPr>
        <w:pStyle w:val="BodyTextIndent2"/>
        <w:tabs>
          <w:tab w:val="left" w:pos="709"/>
        </w:tabs>
        <w:spacing w:line="240" w:lineRule="auto"/>
      </w:pPr>
      <w:r w:rsidRPr="00705A2A">
        <w:t xml:space="preserve">Untuk mencapai perbandingan terbaik antara usaha dan hasilnya dalam bekerja maka diperlukan suatu asas atau prinsip dalam bekerja. The Liang Gie,  (1996 : 174) berpendapat bahwa: </w:t>
      </w:r>
    </w:p>
    <w:p w14:paraId="262C0029" w14:textId="77777777" w:rsidR="006E4BD6" w:rsidRPr="00705A2A" w:rsidRDefault="006E4BD6" w:rsidP="00705A2A">
      <w:pPr>
        <w:pStyle w:val="BodyTextIndent2"/>
        <w:tabs>
          <w:tab w:val="left" w:pos="709"/>
        </w:tabs>
        <w:spacing w:line="240" w:lineRule="auto"/>
      </w:pPr>
      <w:r w:rsidRPr="00705A2A">
        <w:t>Agar tercapai perbandingan terbaik antara setiap kerja ketatausahaan dengan hasilnya. Asas-asas efisiensi bagi tata usaha itu ada 5 yaitu:</w:t>
      </w:r>
    </w:p>
    <w:p w14:paraId="010EE137" w14:textId="77777777" w:rsidR="006E4BD6" w:rsidRPr="00705A2A" w:rsidRDefault="006E4BD6" w:rsidP="00705A2A">
      <w:pPr>
        <w:pStyle w:val="BodyTextIndent2"/>
        <w:tabs>
          <w:tab w:val="left" w:pos="709"/>
        </w:tabs>
        <w:spacing w:line="240" w:lineRule="auto"/>
        <w:ind w:left="360" w:firstLine="0"/>
      </w:pPr>
      <w:r w:rsidRPr="00705A2A">
        <w:t>Untuk  lebih jelasnya  mengenai  asas-asas  di atas, maka diuraikan sebagai berikut:</w:t>
      </w:r>
    </w:p>
    <w:p w14:paraId="32E2B6ED" w14:textId="77777777" w:rsidR="006E4BD6" w:rsidRPr="00705A2A" w:rsidRDefault="006E4BD6" w:rsidP="00705A2A">
      <w:pPr>
        <w:pStyle w:val="BodyTextIndent2"/>
        <w:numPr>
          <w:ilvl w:val="0"/>
          <w:numId w:val="31"/>
        </w:numPr>
        <w:tabs>
          <w:tab w:val="clear" w:pos="1440"/>
          <w:tab w:val="left" w:pos="360"/>
          <w:tab w:val="left" w:pos="709"/>
        </w:tabs>
        <w:spacing w:line="240" w:lineRule="auto"/>
        <w:ind w:hanging="1440"/>
      </w:pPr>
      <w:r w:rsidRPr="00705A2A">
        <w:t>Asas Perencanaan</w:t>
      </w:r>
    </w:p>
    <w:p w14:paraId="3E906190" w14:textId="77777777" w:rsidR="006E4BD6" w:rsidRPr="00705A2A" w:rsidRDefault="006E4BD6" w:rsidP="00705A2A">
      <w:pPr>
        <w:pStyle w:val="BodyTextIndent2"/>
        <w:tabs>
          <w:tab w:val="left" w:pos="709"/>
        </w:tabs>
        <w:spacing w:line="240" w:lineRule="auto"/>
        <w:ind w:left="360" w:firstLine="0"/>
        <w:rPr>
          <w:lang w:val="id-ID"/>
        </w:rPr>
      </w:pPr>
      <w:r w:rsidRPr="00705A2A">
        <w:t>Merencanakan yaitu menentukan terlebih dahulu mengenai tindakan-tindakan dan strategi yang akan dilakukan dalam mencapai suatu tujuan yang telah ditentukan.</w:t>
      </w:r>
    </w:p>
    <w:p w14:paraId="43FBB0E2" w14:textId="77777777" w:rsidR="006E4BD6" w:rsidRPr="00705A2A" w:rsidRDefault="006E4BD6" w:rsidP="00705A2A">
      <w:pPr>
        <w:pStyle w:val="BodyTextIndent2"/>
        <w:numPr>
          <w:ilvl w:val="0"/>
          <w:numId w:val="31"/>
        </w:numPr>
        <w:tabs>
          <w:tab w:val="clear" w:pos="1440"/>
          <w:tab w:val="left" w:pos="360"/>
          <w:tab w:val="left" w:pos="709"/>
        </w:tabs>
        <w:spacing w:line="240" w:lineRule="auto"/>
        <w:ind w:hanging="1440"/>
      </w:pPr>
      <w:r w:rsidRPr="00705A2A">
        <w:t>Asas Penghapusan</w:t>
      </w:r>
    </w:p>
    <w:p w14:paraId="29BDAEE9" w14:textId="77777777" w:rsidR="006E4BD6" w:rsidRPr="00705A2A" w:rsidRDefault="006E4BD6" w:rsidP="00705A2A">
      <w:pPr>
        <w:pStyle w:val="BodyTextIndent2"/>
        <w:tabs>
          <w:tab w:val="left" w:pos="709"/>
        </w:tabs>
        <w:spacing w:line="240" w:lineRule="auto"/>
        <w:ind w:left="360" w:firstLine="0"/>
      </w:pPr>
      <w:r w:rsidRPr="00705A2A">
        <w:t>Berarti menghilangkan meniadakan suatu kegiatan atau tindakan-tindakan yang dinilai tidak perlu dilakukan atau tidak ada hubungannya dengan pencapaian hasil kerja yang ditentukan.</w:t>
      </w:r>
    </w:p>
    <w:p w14:paraId="6CEBEE31" w14:textId="77777777" w:rsidR="006E4BD6" w:rsidRPr="00705A2A" w:rsidRDefault="006E4BD6" w:rsidP="00705A2A">
      <w:pPr>
        <w:pStyle w:val="BodyTextIndent2"/>
        <w:numPr>
          <w:ilvl w:val="0"/>
          <w:numId w:val="31"/>
        </w:numPr>
        <w:tabs>
          <w:tab w:val="clear" w:pos="1440"/>
          <w:tab w:val="left" w:pos="360"/>
          <w:tab w:val="left" w:pos="709"/>
        </w:tabs>
        <w:spacing w:line="240" w:lineRule="auto"/>
        <w:ind w:hanging="1440"/>
      </w:pPr>
      <w:r w:rsidRPr="00705A2A">
        <w:t>Asas Penyederhanaan</w:t>
      </w:r>
    </w:p>
    <w:p w14:paraId="321DCDEE" w14:textId="77777777" w:rsidR="006E4BD6" w:rsidRPr="00705A2A" w:rsidRDefault="006E4BD6" w:rsidP="00705A2A">
      <w:pPr>
        <w:pStyle w:val="BodyTextIndent2"/>
        <w:tabs>
          <w:tab w:val="left" w:pos="709"/>
        </w:tabs>
        <w:spacing w:line="240" w:lineRule="auto"/>
        <w:ind w:left="360" w:firstLine="0"/>
      </w:pPr>
      <w:r w:rsidRPr="00705A2A">
        <w:t>Menyederhanakan berarti membuat suatu pekerjaan yang sulit dan rumit menjadi mudah dan sederhana.</w:t>
      </w:r>
    </w:p>
    <w:p w14:paraId="3C71EE51" w14:textId="77777777" w:rsidR="006E4BD6" w:rsidRPr="00705A2A" w:rsidRDefault="006E4BD6" w:rsidP="00705A2A">
      <w:pPr>
        <w:pStyle w:val="BodyTextIndent2"/>
        <w:numPr>
          <w:ilvl w:val="0"/>
          <w:numId w:val="31"/>
        </w:numPr>
        <w:tabs>
          <w:tab w:val="clear" w:pos="1440"/>
          <w:tab w:val="left" w:pos="360"/>
          <w:tab w:val="left" w:pos="709"/>
        </w:tabs>
        <w:spacing w:line="240" w:lineRule="auto"/>
        <w:ind w:hanging="1440"/>
      </w:pPr>
      <w:r w:rsidRPr="00705A2A">
        <w:t>Asas Penghematan</w:t>
      </w:r>
    </w:p>
    <w:p w14:paraId="79D05E82" w14:textId="77777777" w:rsidR="006E4BD6" w:rsidRPr="00705A2A" w:rsidRDefault="006E4BD6" w:rsidP="00705A2A">
      <w:pPr>
        <w:pStyle w:val="BodyTextIndent2"/>
        <w:tabs>
          <w:tab w:val="left" w:pos="709"/>
        </w:tabs>
        <w:spacing w:line="240" w:lineRule="auto"/>
        <w:ind w:left="360" w:firstLine="0"/>
      </w:pPr>
      <w:r w:rsidRPr="00705A2A">
        <w:t>Pada dasarnya asas ini berarti mencegah pemakaian dana atau benda-benda serta unsur-unsur sumber daya lainnya secara berlebihan.</w:t>
      </w:r>
    </w:p>
    <w:p w14:paraId="49C68D33" w14:textId="77777777" w:rsidR="006E4BD6" w:rsidRPr="00705A2A" w:rsidRDefault="006E4BD6" w:rsidP="00705A2A">
      <w:pPr>
        <w:pStyle w:val="BodyTextIndent2"/>
        <w:numPr>
          <w:ilvl w:val="0"/>
          <w:numId w:val="31"/>
        </w:numPr>
        <w:tabs>
          <w:tab w:val="clear" w:pos="1440"/>
          <w:tab w:val="left" w:pos="360"/>
          <w:tab w:val="left" w:pos="709"/>
        </w:tabs>
        <w:spacing w:line="240" w:lineRule="auto"/>
        <w:ind w:hanging="1440"/>
      </w:pPr>
      <w:r w:rsidRPr="00705A2A">
        <w:t>Asas Penggabungan</w:t>
      </w:r>
    </w:p>
    <w:p w14:paraId="6123ADA0" w14:textId="77777777" w:rsidR="006E4BD6" w:rsidRPr="00705A2A" w:rsidRDefault="006E4BD6" w:rsidP="00705A2A">
      <w:pPr>
        <w:pStyle w:val="BodyTextIndent2"/>
        <w:tabs>
          <w:tab w:val="left" w:pos="709"/>
        </w:tabs>
        <w:spacing w:line="240" w:lineRule="auto"/>
        <w:ind w:left="360" w:firstLine="0"/>
      </w:pPr>
      <w:r w:rsidRPr="00705A2A">
        <w:t>Dengan asas ini berarti menyatukan pekerjaan-pekerjaan atau unit kerja yang mempunyai persamaan yang memungkinkan dikerjakan sekaligus dalam satu langkah sehingga dapat menghemat waktu kerja.</w:t>
      </w:r>
    </w:p>
    <w:p w14:paraId="30C8B3A2" w14:textId="77777777" w:rsidR="006E4BD6" w:rsidRPr="00705A2A" w:rsidRDefault="006E4BD6" w:rsidP="00705A2A">
      <w:pPr>
        <w:pStyle w:val="BodyTextIndent2"/>
        <w:tabs>
          <w:tab w:val="left" w:pos="709"/>
        </w:tabs>
        <w:spacing w:line="240" w:lineRule="auto"/>
      </w:pPr>
      <w:r w:rsidRPr="00705A2A">
        <w:t>Manfaat dari suatu asas adalah sebagai petunjuk bagi seseorang atau organisasi dalam melaksanakan kegiatan. Petunjuk dari suatu asas pada dasarnya masih bersifat umum, agar dapat dilaksanakan dengan baik harus dirumuskan secara garis besar dalam pedoman. Adapun beberapa pedoman untuk melaksanakan asas-asas adalah sebagai berikut:</w:t>
      </w:r>
    </w:p>
    <w:p w14:paraId="1EA025E5" w14:textId="77777777" w:rsidR="006E4BD6" w:rsidRPr="00705A2A" w:rsidRDefault="006E4BD6" w:rsidP="00705A2A">
      <w:pPr>
        <w:pStyle w:val="BodyTextIndent2"/>
        <w:numPr>
          <w:ilvl w:val="1"/>
          <w:numId w:val="30"/>
        </w:numPr>
        <w:tabs>
          <w:tab w:val="clear" w:pos="1800"/>
          <w:tab w:val="num" w:pos="360"/>
          <w:tab w:val="left" w:pos="709"/>
        </w:tabs>
        <w:spacing w:line="240" w:lineRule="auto"/>
        <w:ind w:left="360"/>
      </w:pPr>
      <w:r w:rsidRPr="00705A2A">
        <w:t>Pedoman tentang kerja sekali jalan</w:t>
      </w:r>
    </w:p>
    <w:p w14:paraId="00DA8615" w14:textId="77777777" w:rsidR="006E4BD6" w:rsidRPr="00705A2A" w:rsidRDefault="006E4BD6" w:rsidP="00705A2A">
      <w:pPr>
        <w:pStyle w:val="BodyTextIndent2"/>
        <w:tabs>
          <w:tab w:val="num" w:pos="360"/>
          <w:tab w:val="left" w:pos="709"/>
        </w:tabs>
        <w:spacing w:line="240" w:lineRule="auto"/>
        <w:ind w:left="360" w:firstLine="0"/>
      </w:pPr>
      <w:r w:rsidRPr="00705A2A">
        <w:t>Kekembaran kerja dalam tata usaha hendaknya dihindarkan dengan jalan sebanyak mungkin mengabungkan pelaksanaan pekerjaan-pekerjaan yang sejenis.</w:t>
      </w:r>
    </w:p>
    <w:p w14:paraId="5A567678" w14:textId="77777777" w:rsidR="006E4BD6" w:rsidRPr="00705A2A" w:rsidRDefault="006E4BD6" w:rsidP="00705A2A">
      <w:pPr>
        <w:pStyle w:val="BodyTextIndent2"/>
        <w:tabs>
          <w:tab w:val="num" w:pos="360"/>
          <w:tab w:val="left" w:pos="709"/>
        </w:tabs>
        <w:spacing w:line="240" w:lineRule="auto"/>
        <w:ind w:left="360" w:hanging="360"/>
        <w:rPr>
          <w:lang w:val="id-ID"/>
        </w:rPr>
      </w:pPr>
      <w:r w:rsidRPr="00705A2A">
        <w:t>2.   Pedoman tentang pemakaian alat-alat serbaguna</w:t>
      </w:r>
    </w:p>
    <w:p w14:paraId="420BC531" w14:textId="77777777" w:rsidR="006E4BD6" w:rsidRPr="00705A2A" w:rsidRDefault="006E4BD6" w:rsidP="00705A2A">
      <w:pPr>
        <w:pStyle w:val="BodyTextIndent2"/>
        <w:tabs>
          <w:tab w:val="num" w:pos="360"/>
          <w:tab w:val="left" w:pos="709"/>
        </w:tabs>
        <w:spacing w:line="240" w:lineRule="auto"/>
        <w:ind w:left="360" w:firstLine="0"/>
      </w:pPr>
      <w:r w:rsidRPr="00705A2A">
        <w:t>Dalam pengadaan pembekalan tata usaha hendaknya dibeli alat-alat kerja yang serba guna atau setidak-tidaknya yang merupakan penggabungan antara 2 satuan yang lebih sederhana</w:t>
      </w:r>
    </w:p>
    <w:p w14:paraId="5898C7CF" w14:textId="77777777" w:rsidR="006E4BD6" w:rsidRPr="00705A2A" w:rsidRDefault="006E4BD6" w:rsidP="00705A2A">
      <w:pPr>
        <w:pStyle w:val="BodyTextIndent2"/>
        <w:tabs>
          <w:tab w:val="left" w:pos="709"/>
        </w:tabs>
        <w:spacing w:line="240" w:lineRule="auto"/>
        <w:ind w:left="360" w:firstLine="360"/>
        <w:rPr>
          <w:lang w:val="id-ID"/>
        </w:rPr>
      </w:pPr>
      <w:r w:rsidRPr="00705A2A">
        <w:t>Apabila pedoman-pedoman di atas dapat dilaksanakan dengan baik, maka efisiensi kerja akan dapat terwujud.</w:t>
      </w:r>
    </w:p>
    <w:p w14:paraId="78363653" w14:textId="77777777" w:rsidR="006E4BD6" w:rsidRPr="00705A2A" w:rsidRDefault="006E4BD6" w:rsidP="00067F8F">
      <w:pPr>
        <w:pStyle w:val="BodyTextIndent2"/>
        <w:tabs>
          <w:tab w:val="left" w:pos="709"/>
          <w:tab w:val="left" w:pos="851"/>
        </w:tabs>
        <w:spacing w:line="240" w:lineRule="auto"/>
        <w:ind w:firstLine="0"/>
        <w:rPr>
          <w:b/>
          <w:lang w:val="id-ID"/>
        </w:rPr>
      </w:pPr>
      <w:r w:rsidRPr="00705A2A">
        <w:rPr>
          <w:b/>
        </w:rPr>
        <w:lastRenderedPageBreak/>
        <w:t>Sumber Efisiensi Kerja</w:t>
      </w:r>
    </w:p>
    <w:p w14:paraId="52CEFE18" w14:textId="77777777" w:rsidR="006E4BD6" w:rsidRPr="00705A2A" w:rsidRDefault="006E4BD6" w:rsidP="00705A2A">
      <w:pPr>
        <w:pStyle w:val="BodyTextIndent2"/>
        <w:tabs>
          <w:tab w:val="left" w:pos="426"/>
        </w:tabs>
        <w:spacing w:line="240" w:lineRule="auto"/>
        <w:ind w:firstLine="284"/>
        <w:rPr>
          <w:lang w:val="id-ID"/>
        </w:rPr>
      </w:pPr>
      <w:r w:rsidRPr="00705A2A">
        <w:rPr>
          <w:lang w:val="id-ID"/>
        </w:rPr>
        <w:tab/>
      </w:r>
      <w:r w:rsidRPr="00705A2A">
        <w:rPr>
          <w:lang w:val="id-ID"/>
        </w:rPr>
        <w:tab/>
        <w:t>Menurut Sondang P. Siagian, (2009 : 1) Ada 4 Sumber yaitu :</w:t>
      </w:r>
      <w:r w:rsidRPr="00705A2A">
        <w:rPr>
          <w:lang w:val="id-ID"/>
        </w:rPr>
        <w:br/>
        <w:t xml:space="preserve">1. </w:t>
      </w:r>
      <w:r w:rsidRPr="00705A2A">
        <w:rPr>
          <w:lang w:val="id-ID"/>
        </w:rPr>
        <w:tab/>
        <w:t>Pentingnya Efisiensi</w:t>
      </w:r>
    </w:p>
    <w:p w14:paraId="69F6C6F1" w14:textId="77777777" w:rsidR="006E4BD6" w:rsidRPr="00705A2A" w:rsidRDefault="006E4BD6" w:rsidP="00705A2A">
      <w:pPr>
        <w:pStyle w:val="BodyTextIndent2"/>
        <w:tabs>
          <w:tab w:val="left" w:pos="426"/>
        </w:tabs>
        <w:spacing w:line="240" w:lineRule="auto"/>
        <w:ind w:left="426" w:firstLine="0"/>
        <w:rPr>
          <w:lang w:val="id-ID"/>
        </w:rPr>
      </w:pPr>
      <w:r w:rsidRPr="00705A2A">
        <w:rPr>
          <w:lang w:val="id-ID"/>
        </w:rPr>
        <w:t>Secara sederhana prinsip efisiensi pada dasarnya berarti menghindari segala bentuk pemborosan, mengingat kenyataan bahwa kemampuan suatu organisasi mengadakan dan memilki sarana dan prasarana kerja.</w:t>
      </w:r>
    </w:p>
    <w:p w14:paraId="3B3AFECB" w14:textId="77777777" w:rsidR="006E4BD6" w:rsidRPr="00705A2A" w:rsidRDefault="006E4BD6" w:rsidP="00705A2A">
      <w:pPr>
        <w:pStyle w:val="BodyTextIndent2"/>
        <w:numPr>
          <w:ilvl w:val="0"/>
          <w:numId w:val="35"/>
        </w:numPr>
        <w:tabs>
          <w:tab w:val="left" w:pos="426"/>
        </w:tabs>
        <w:spacing w:line="240" w:lineRule="auto"/>
        <w:ind w:left="426" w:hanging="426"/>
        <w:rPr>
          <w:b/>
          <w:u w:val="single"/>
          <w:lang w:val="id-ID"/>
        </w:rPr>
      </w:pPr>
      <w:r w:rsidRPr="00705A2A">
        <w:rPr>
          <w:lang w:val="id-ID"/>
        </w:rPr>
        <w:t>Sumber Daya dan Danan Hanya Benda Mati</w:t>
      </w:r>
    </w:p>
    <w:p w14:paraId="614D7328" w14:textId="77777777" w:rsidR="006E4BD6" w:rsidRPr="00705A2A" w:rsidRDefault="006E4BD6" w:rsidP="00705A2A">
      <w:pPr>
        <w:pStyle w:val="BodyTextIndent2"/>
        <w:tabs>
          <w:tab w:val="left" w:pos="426"/>
        </w:tabs>
        <w:spacing w:line="240" w:lineRule="auto"/>
        <w:ind w:left="426" w:firstLine="0"/>
        <w:rPr>
          <w:lang w:val="id-ID"/>
        </w:rPr>
      </w:pPr>
      <w:r w:rsidRPr="00705A2A">
        <w:rPr>
          <w:lang w:val="id-ID"/>
        </w:rPr>
        <w:t>Merupakan Benda mati maka sarana  dan prasarana tersebut harus digunakan sedemikian rupa sehingga memberikan mamfaat yang sebesar-besarnya selama mungkin, sarana dan prasarana kerja harus dipelihara dengan cermat dan digunakan dengan hati-hati.</w:t>
      </w:r>
    </w:p>
    <w:p w14:paraId="7347B552" w14:textId="77777777" w:rsidR="006E4BD6" w:rsidRPr="00705A2A" w:rsidRDefault="006E4BD6" w:rsidP="00705A2A">
      <w:pPr>
        <w:pStyle w:val="BodyTextIndent2"/>
        <w:numPr>
          <w:ilvl w:val="0"/>
          <w:numId w:val="35"/>
        </w:numPr>
        <w:tabs>
          <w:tab w:val="left" w:pos="426"/>
        </w:tabs>
        <w:spacing w:line="240" w:lineRule="auto"/>
        <w:ind w:left="426" w:hanging="426"/>
        <w:rPr>
          <w:b/>
          <w:u w:val="single"/>
          <w:lang w:val="id-ID"/>
        </w:rPr>
      </w:pPr>
      <w:r w:rsidRPr="00705A2A">
        <w:rPr>
          <w:lang w:val="id-ID"/>
        </w:rPr>
        <w:t>Sumber Daya Manusia sebagai Elemen yang paling Strategik</w:t>
      </w:r>
    </w:p>
    <w:p w14:paraId="21040B4B" w14:textId="77777777" w:rsidR="006E4BD6" w:rsidRPr="00705A2A" w:rsidRDefault="006E4BD6" w:rsidP="00705A2A">
      <w:pPr>
        <w:pStyle w:val="BodyTextIndent2"/>
        <w:tabs>
          <w:tab w:val="left" w:pos="426"/>
        </w:tabs>
        <w:spacing w:line="240" w:lineRule="auto"/>
        <w:ind w:left="426" w:hanging="426"/>
        <w:rPr>
          <w:lang w:val="id-ID"/>
        </w:rPr>
      </w:pPr>
      <w:r w:rsidRPr="00705A2A">
        <w:rPr>
          <w:lang w:val="id-ID"/>
        </w:rPr>
        <w:tab/>
        <w:t>Merupakan elemen yang paling strategi dalam organisasi, harus diakui dan diterima oleh manajemen, peningkatan produktivitas kerja hanya mungkin dilakukan oleh manusia, salah satu tuntutan dalam keseluruhan upaya meningkatkan produktivitas kerja.</w:t>
      </w:r>
    </w:p>
    <w:p w14:paraId="33320381" w14:textId="77777777" w:rsidR="006E4BD6" w:rsidRPr="00705A2A" w:rsidRDefault="006E4BD6" w:rsidP="00705A2A">
      <w:pPr>
        <w:pStyle w:val="BodyTextIndent2"/>
        <w:numPr>
          <w:ilvl w:val="0"/>
          <w:numId w:val="35"/>
        </w:numPr>
        <w:tabs>
          <w:tab w:val="left" w:pos="426"/>
        </w:tabs>
        <w:spacing w:line="240" w:lineRule="auto"/>
        <w:rPr>
          <w:b/>
          <w:u w:val="single"/>
          <w:lang w:val="id-ID"/>
        </w:rPr>
      </w:pPr>
      <w:r w:rsidRPr="00705A2A">
        <w:rPr>
          <w:lang w:val="id-ID"/>
        </w:rPr>
        <w:t>Komponen dasar Penentuan Produktivitas kerja</w:t>
      </w:r>
    </w:p>
    <w:p w14:paraId="20BD3BBD" w14:textId="77777777" w:rsidR="006E4BD6" w:rsidRPr="00705A2A" w:rsidRDefault="006E4BD6" w:rsidP="00705A2A">
      <w:pPr>
        <w:pStyle w:val="BodyTextIndent2"/>
        <w:tabs>
          <w:tab w:val="left" w:pos="426"/>
        </w:tabs>
        <w:spacing w:line="240" w:lineRule="auto"/>
        <w:ind w:left="426" w:firstLine="0"/>
        <w:rPr>
          <w:lang w:val="id-ID"/>
        </w:rPr>
      </w:pPr>
      <w:r w:rsidRPr="00705A2A">
        <w:rPr>
          <w:lang w:val="id-ID"/>
        </w:rPr>
        <w:t>Merupakan upaya peningkatan produktivitas kerja seyogiannya tidak di pandang hanya sebagai hal yang bersifat teknis, segi-segi lain yang bahkan dapat berperan sebagai faktor penentu keberhasilan upaya tersebut antara lain:</w:t>
      </w:r>
    </w:p>
    <w:p w14:paraId="16A98D44" w14:textId="77777777" w:rsidR="006E4BD6" w:rsidRPr="00705A2A" w:rsidRDefault="006E4BD6" w:rsidP="00705A2A">
      <w:pPr>
        <w:pStyle w:val="BodyTextIndent2"/>
        <w:numPr>
          <w:ilvl w:val="3"/>
          <w:numId w:val="26"/>
        </w:numPr>
        <w:tabs>
          <w:tab w:val="clear" w:pos="3240"/>
          <w:tab w:val="left" w:pos="426"/>
          <w:tab w:val="left" w:pos="851"/>
        </w:tabs>
        <w:spacing w:line="240" w:lineRule="auto"/>
        <w:ind w:left="426" w:firstLine="0"/>
        <w:rPr>
          <w:lang w:val="id-ID"/>
        </w:rPr>
      </w:pPr>
      <w:r w:rsidRPr="00705A2A">
        <w:rPr>
          <w:lang w:val="id-ID"/>
        </w:rPr>
        <w:t>Tujuan Organisasi</w:t>
      </w:r>
    </w:p>
    <w:p w14:paraId="019D27BF" w14:textId="77777777" w:rsidR="006E4BD6" w:rsidRPr="00705A2A" w:rsidRDefault="006E4BD6" w:rsidP="00705A2A">
      <w:pPr>
        <w:pStyle w:val="BodyTextIndent2"/>
        <w:numPr>
          <w:ilvl w:val="3"/>
          <w:numId w:val="26"/>
        </w:numPr>
        <w:tabs>
          <w:tab w:val="clear" w:pos="3240"/>
          <w:tab w:val="left" w:pos="426"/>
          <w:tab w:val="left" w:pos="851"/>
        </w:tabs>
        <w:spacing w:line="240" w:lineRule="auto"/>
        <w:ind w:left="426" w:firstLine="0"/>
        <w:rPr>
          <w:lang w:val="id-ID"/>
        </w:rPr>
      </w:pPr>
      <w:r w:rsidRPr="00705A2A">
        <w:rPr>
          <w:lang w:val="id-ID"/>
        </w:rPr>
        <w:t>Perumusan Visi dan Misi</w:t>
      </w:r>
    </w:p>
    <w:p w14:paraId="050A8D27" w14:textId="77777777" w:rsidR="006E4BD6" w:rsidRPr="00705A2A" w:rsidRDefault="006E4BD6" w:rsidP="00705A2A">
      <w:pPr>
        <w:pStyle w:val="BodyTextIndent2"/>
        <w:numPr>
          <w:ilvl w:val="3"/>
          <w:numId w:val="26"/>
        </w:numPr>
        <w:tabs>
          <w:tab w:val="clear" w:pos="3240"/>
          <w:tab w:val="left" w:pos="426"/>
          <w:tab w:val="left" w:pos="851"/>
        </w:tabs>
        <w:spacing w:line="240" w:lineRule="auto"/>
        <w:ind w:left="426" w:firstLine="0"/>
        <w:rPr>
          <w:lang w:val="id-ID"/>
        </w:rPr>
      </w:pPr>
      <w:r w:rsidRPr="00705A2A">
        <w:rPr>
          <w:lang w:val="id-ID"/>
        </w:rPr>
        <w:t>Penentuan Strategi Organisasi</w:t>
      </w:r>
    </w:p>
    <w:p w14:paraId="00D5BE94" w14:textId="77777777" w:rsidR="006E4BD6" w:rsidRPr="00705A2A" w:rsidRDefault="006E4BD6" w:rsidP="00705A2A">
      <w:pPr>
        <w:pStyle w:val="BodyTextIndent2"/>
        <w:numPr>
          <w:ilvl w:val="3"/>
          <w:numId w:val="26"/>
        </w:numPr>
        <w:tabs>
          <w:tab w:val="clear" w:pos="3240"/>
          <w:tab w:val="left" w:pos="426"/>
          <w:tab w:val="left" w:pos="851"/>
        </w:tabs>
        <w:spacing w:line="240" w:lineRule="auto"/>
        <w:ind w:left="426" w:firstLine="0"/>
        <w:rPr>
          <w:lang w:val="id-ID"/>
        </w:rPr>
      </w:pPr>
      <w:r w:rsidRPr="00705A2A">
        <w:rPr>
          <w:lang w:val="id-ID"/>
        </w:rPr>
        <w:t>Pemamfaatan teknologi dan Produktivitas</w:t>
      </w:r>
    </w:p>
    <w:p w14:paraId="22FCF596" w14:textId="2C2A75E0" w:rsidR="006E4BD6" w:rsidRPr="00705A2A" w:rsidRDefault="006E4BD6" w:rsidP="00705A2A">
      <w:pPr>
        <w:pStyle w:val="BodyTextIndent2"/>
        <w:tabs>
          <w:tab w:val="left" w:pos="0"/>
          <w:tab w:val="left" w:pos="851"/>
        </w:tabs>
        <w:spacing w:line="240" w:lineRule="auto"/>
        <w:ind w:firstLine="0"/>
        <w:rPr>
          <w:b/>
          <w:u w:val="single"/>
          <w:lang w:val="id-ID"/>
        </w:rPr>
      </w:pPr>
      <w:r w:rsidRPr="00705A2A">
        <w:rPr>
          <w:b/>
          <w:lang w:val="id-ID"/>
        </w:rPr>
        <w:t>Faktor- Faktor yang Mempengaruhi Efisiensi</w:t>
      </w:r>
    </w:p>
    <w:p w14:paraId="5D665070" w14:textId="77777777" w:rsidR="006E4BD6" w:rsidRPr="00705A2A" w:rsidRDefault="006E4BD6" w:rsidP="00705A2A">
      <w:pPr>
        <w:pStyle w:val="BodyTextIndent2"/>
        <w:numPr>
          <w:ilvl w:val="0"/>
          <w:numId w:val="33"/>
        </w:numPr>
        <w:tabs>
          <w:tab w:val="clear" w:pos="720"/>
          <w:tab w:val="left" w:pos="0"/>
          <w:tab w:val="num" w:pos="426"/>
          <w:tab w:val="left" w:pos="851"/>
        </w:tabs>
        <w:spacing w:line="240" w:lineRule="auto"/>
        <w:ind w:left="426" w:hanging="426"/>
        <w:rPr>
          <w:lang w:val="id-ID"/>
        </w:rPr>
      </w:pPr>
      <w:r w:rsidRPr="00705A2A">
        <w:rPr>
          <w:lang w:val="id-ID"/>
        </w:rPr>
        <w:t>Keinginan bekerja</w:t>
      </w:r>
    </w:p>
    <w:p w14:paraId="3928BD81" w14:textId="77777777" w:rsidR="006E4BD6" w:rsidRPr="00705A2A" w:rsidRDefault="006E4BD6" w:rsidP="00705A2A">
      <w:pPr>
        <w:pStyle w:val="BodyTextIndent2"/>
        <w:tabs>
          <w:tab w:val="left" w:pos="0"/>
          <w:tab w:val="num" w:pos="426"/>
          <w:tab w:val="left" w:pos="851"/>
        </w:tabs>
        <w:spacing w:line="240" w:lineRule="auto"/>
        <w:ind w:left="426" w:hanging="426"/>
        <w:rPr>
          <w:lang w:val="id-ID"/>
        </w:rPr>
      </w:pPr>
      <w:r w:rsidRPr="00705A2A">
        <w:rPr>
          <w:lang w:val="id-ID"/>
        </w:rPr>
        <w:tab/>
        <w:t>Keinginan seseorang untuk bekerja dengan sebaik-baiknya ditentukan oleh perangsang-perangsang ekstern dan perangsang intern.perangsang ekstern terwujud perhargaan yang nyata untuk prestasi kerja, misalnya gaji yang cukup, tunjangan kesehatan. Sedangkan perangsang intern merupakan pemuasan kebutuhan egoistik maupun sosial yang diperoleh karyawan dari pekerjaannya. Kebutuhan egoistik misalnya rasa harga diri atau nama baik dalam pandangan orang lain</w:t>
      </w:r>
    </w:p>
    <w:p w14:paraId="6AFAD3BB" w14:textId="77777777" w:rsidR="006E4BD6" w:rsidRPr="00705A2A" w:rsidRDefault="006E4BD6" w:rsidP="00705A2A">
      <w:pPr>
        <w:pStyle w:val="BodyTextIndent2"/>
        <w:numPr>
          <w:ilvl w:val="0"/>
          <w:numId w:val="33"/>
        </w:numPr>
        <w:tabs>
          <w:tab w:val="clear" w:pos="720"/>
          <w:tab w:val="left" w:pos="0"/>
          <w:tab w:val="num" w:pos="426"/>
          <w:tab w:val="left" w:pos="851"/>
        </w:tabs>
        <w:spacing w:line="240" w:lineRule="auto"/>
        <w:ind w:left="426" w:hanging="426"/>
        <w:rPr>
          <w:lang w:val="id-ID"/>
        </w:rPr>
      </w:pPr>
      <w:r w:rsidRPr="00705A2A">
        <w:rPr>
          <w:lang w:val="id-ID"/>
        </w:rPr>
        <w:t>Kemampuan bekerja</w:t>
      </w:r>
    </w:p>
    <w:p w14:paraId="33998CEB" w14:textId="77777777" w:rsidR="006E4BD6" w:rsidRPr="00705A2A" w:rsidRDefault="006E4BD6" w:rsidP="00705A2A">
      <w:pPr>
        <w:pStyle w:val="BodyTextIndent2"/>
        <w:tabs>
          <w:tab w:val="left" w:pos="0"/>
          <w:tab w:val="num" w:pos="426"/>
          <w:tab w:val="left" w:pos="851"/>
        </w:tabs>
        <w:spacing w:line="240" w:lineRule="auto"/>
        <w:ind w:left="426" w:hanging="426"/>
        <w:rPr>
          <w:lang w:val="id-ID"/>
        </w:rPr>
      </w:pPr>
      <w:r w:rsidRPr="00705A2A">
        <w:rPr>
          <w:lang w:val="id-ID"/>
        </w:rPr>
        <w:tab/>
        <w:t>Kemampuan bekerja seseorang terutama tergantung pada tingkat gizi dan kesehatan.</w:t>
      </w:r>
    </w:p>
    <w:p w14:paraId="24BFE113" w14:textId="77777777" w:rsidR="006E4BD6" w:rsidRPr="00705A2A" w:rsidRDefault="006E4BD6" w:rsidP="00705A2A">
      <w:pPr>
        <w:pStyle w:val="BodyTextIndent2"/>
        <w:numPr>
          <w:ilvl w:val="0"/>
          <w:numId w:val="33"/>
        </w:numPr>
        <w:tabs>
          <w:tab w:val="clear" w:pos="720"/>
          <w:tab w:val="left" w:pos="0"/>
          <w:tab w:val="num" w:pos="426"/>
          <w:tab w:val="left" w:pos="851"/>
        </w:tabs>
        <w:spacing w:line="240" w:lineRule="auto"/>
        <w:ind w:left="426" w:hanging="426"/>
        <w:rPr>
          <w:lang w:val="id-ID"/>
        </w:rPr>
      </w:pPr>
      <w:r w:rsidRPr="00705A2A">
        <w:rPr>
          <w:lang w:val="id-ID"/>
        </w:rPr>
        <w:t>Kemagiran bekerja</w:t>
      </w:r>
    </w:p>
    <w:p w14:paraId="702A573D" w14:textId="77777777" w:rsidR="006E4BD6" w:rsidRPr="00705A2A" w:rsidRDefault="006E4BD6" w:rsidP="00705A2A">
      <w:pPr>
        <w:pStyle w:val="BodyTextIndent2"/>
        <w:tabs>
          <w:tab w:val="left" w:pos="0"/>
          <w:tab w:val="num" w:pos="426"/>
          <w:tab w:val="left" w:pos="851"/>
        </w:tabs>
        <w:spacing w:line="240" w:lineRule="auto"/>
        <w:ind w:left="426" w:hanging="426"/>
        <w:rPr>
          <w:lang w:val="id-ID"/>
        </w:rPr>
      </w:pPr>
      <w:r w:rsidRPr="00705A2A">
        <w:rPr>
          <w:lang w:val="id-ID"/>
        </w:rPr>
        <w:tab/>
        <w:t>Kemampuan bekerja seseorang terutama tergantung pada pendidikan, pengetahuan dan pengalaman bekerja</w:t>
      </w:r>
    </w:p>
    <w:p w14:paraId="2361A7FD" w14:textId="76E5D714" w:rsidR="006E4BD6" w:rsidRPr="00705A2A" w:rsidRDefault="006E4BD6" w:rsidP="00705A2A">
      <w:pPr>
        <w:pStyle w:val="BodyTextIndent2"/>
        <w:tabs>
          <w:tab w:val="left" w:pos="0"/>
          <w:tab w:val="left" w:pos="851"/>
        </w:tabs>
        <w:spacing w:line="240" w:lineRule="auto"/>
        <w:ind w:firstLine="0"/>
        <w:rPr>
          <w:b/>
          <w:lang w:val="id-ID"/>
        </w:rPr>
      </w:pPr>
      <w:r w:rsidRPr="00705A2A">
        <w:rPr>
          <w:b/>
          <w:lang w:val="id-ID"/>
        </w:rPr>
        <w:t>Indikator Efisiensi Kerja</w:t>
      </w:r>
    </w:p>
    <w:p w14:paraId="74764CE1" w14:textId="77777777" w:rsidR="006E4BD6" w:rsidRPr="00705A2A" w:rsidRDefault="006E4BD6" w:rsidP="00705A2A">
      <w:pPr>
        <w:pStyle w:val="BodyTextIndent2"/>
        <w:tabs>
          <w:tab w:val="left" w:pos="709"/>
        </w:tabs>
        <w:spacing w:line="240" w:lineRule="auto"/>
      </w:pPr>
      <w:r w:rsidRPr="00705A2A">
        <w:t xml:space="preserve">Untuk mencapai perbandingan terbaik antara usaha dan hasilnya dalam bekerja maka diperlukan suatu asas atau prinsip dalam bekerja. The Liang Gie,  (1996 : 174) berpendapat bahwa: </w:t>
      </w:r>
    </w:p>
    <w:p w14:paraId="797047E0" w14:textId="77777777" w:rsidR="006E4BD6" w:rsidRPr="00705A2A" w:rsidRDefault="006E4BD6" w:rsidP="00705A2A">
      <w:pPr>
        <w:pStyle w:val="BodyTextIndent2"/>
        <w:tabs>
          <w:tab w:val="left" w:pos="709"/>
        </w:tabs>
        <w:spacing w:line="240" w:lineRule="auto"/>
        <w:rPr>
          <w:lang w:val="id-ID"/>
        </w:rPr>
      </w:pPr>
      <w:r w:rsidRPr="00705A2A">
        <w:t>Agar tercapai perbandingan terbaik antara setiap kerja ketatausahaan dengan hasilnya. Asas-asas efisiensi bagi tata usaha itu ada 5 yaitu:</w:t>
      </w:r>
    </w:p>
    <w:p w14:paraId="63824B31" w14:textId="77777777" w:rsidR="006E4BD6" w:rsidRPr="00705A2A" w:rsidRDefault="006E4BD6" w:rsidP="00705A2A">
      <w:pPr>
        <w:pStyle w:val="BodyTextIndent2"/>
        <w:numPr>
          <w:ilvl w:val="0"/>
          <w:numId w:val="34"/>
        </w:numPr>
        <w:tabs>
          <w:tab w:val="left" w:pos="360"/>
          <w:tab w:val="left" w:pos="709"/>
        </w:tabs>
        <w:spacing w:line="240" w:lineRule="auto"/>
        <w:ind w:hanging="1440"/>
      </w:pPr>
      <w:r w:rsidRPr="00705A2A">
        <w:t>Asas Perencanaan</w:t>
      </w:r>
    </w:p>
    <w:p w14:paraId="188B8985" w14:textId="77777777" w:rsidR="006E4BD6" w:rsidRPr="00705A2A" w:rsidRDefault="006E4BD6" w:rsidP="00705A2A">
      <w:pPr>
        <w:pStyle w:val="BodyTextIndent2"/>
        <w:tabs>
          <w:tab w:val="left" w:pos="709"/>
        </w:tabs>
        <w:spacing w:line="240" w:lineRule="auto"/>
        <w:ind w:left="360" w:firstLine="0"/>
        <w:rPr>
          <w:lang w:val="id-ID"/>
        </w:rPr>
      </w:pPr>
      <w:r w:rsidRPr="00705A2A">
        <w:t>Merencanakan yaitu menentukan terlebih dahulu mengenai tindakan-tindakan dan strategi yang akan dilakukan dalam mencapai suatu tujuan yang telah ditentukan.</w:t>
      </w:r>
    </w:p>
    <w:p w14:paraId="3C276A50" w14:textId="77777777" w:rsidR="006E4BD6" w:rsidRPr="00705A2A" w:rsidRDefault="006E4BD6" w:rsidP="00705A2A">
      <w:pPr>
        <w:pStyle w:val="BodyTextIndent2"/>
        <w:numPr>
          <w:ilvl w:val="0"/>
          <w:numId w:val="34"/>
        </w:numPr>
        <w:tabs>
          <w:tab w:val="left" w:pos="360"/>
          <w:tab w:val="left" w:pos="709"/>
        </w:tabs>
        <w:spacing w:line="240" w:lineRule="auto"/>
        <w:ind w:hanging="1440"/>
      </w:pPr>
      <w:r w:rsidRPr="00705A2A">
        <w:t>Asas Penghapusan</w:t>
      </w:r>
    </w:p>
    <w:p w14:paraId="4F266557" w14:textId="77777777" w:rsidR="006E4BD6" w:rsidRPr="00705A2A" w:rsidRDefault="006E4BD6" w:rsidP="00705A2A">
      <w:pPr>
        <w:pStyle w:val="BodyTextIndent2"/>
        <w:tabs>
          <w:tab w:val="left" w:pos="709"/>
        </w:tabs>
        <w:spacing w:line="240" w:lineRule="auto"/>
        <w:ind w:left="360" w:firstLine="0"/>
      </w:pPr>
      <w:r w:rsidRPr="00705A2A">
        <w:t>Berarti menghilangkan meniadakan suatu kegiatan atau tindakan-tindakan yang dinilai tidak perlu dilakukan atau tidak ada hubungannya dengan pencapaian hasil kerja yang ditentukan.</w:t>
      </w:r>
    </w:p>
    <w:p w14:paraId="0F0A9220" w14:textId="77777777" w:rsidR="006E4BD6" w:rsidRPr="00705A2A" w:rsidRDefault="006E4BD6" w:rsidP="00705A2A">
      <w:pPr>
        <w:pStyle w:val="BodyTextIndent2"/>
        <w:numPr>
          <w:ilvl w:val="0"/>
          <w:numId w:val="34"/>
        </w:numPr>
        <w:tabs>
          <w:tab w:val="left" w:pos="360"/>
          <w:tab w:val="left" w:pos="709"/>
        </w:tabs>
        <w:spacing w:line="240" w:lineRule="auto"/>
        <w:ind w:hanging="1440"/>
      </w:pPr>
      <w:r w:rsidRPr="00705A2A">
        <w:t>Asas Penyederhanaan</w:t>
      </w:r>
    </w:p>
    <w:p w14:paraId="23948F19" w14:textId="77777777" w:rsidR="006E4BD6" w:rsidRPr="00705A2A" w:rsidRDefault="006E4BD6" w:rsidP="00705A2A">
      <w:pPr>
        <w:pStyle w:val="BodyTextIndent2"/>
        <w:tabs>
          <w:tab w:val="left" w:pos="709"/>
        </w:tabs>
        <w:spacing w:line="240" w:lineRule="auto"/>
        <w:ind w:left="360" w:firstLine="0"/>
      </w:pPr>
      <w:r w:rsidRPr="00705A2A">
        <w:lastRenderedPageBreak/>
        <w:t>Menyederhanakan berarti membuat suatu pekerjaan yang sulit dan rumit menjadi mudah dan sederhana.</w:t>
      </w:r>
    </w:p>
    <w:p w14:paraId="154271C6" w14:textId="77777777" w:rsidR="006E4BD6" w:rsidRPr="00705A2A" w:rsidRDefault="006E4BD6" w:rsidP="00705A2A">
      <w:pPr>
        <w:pStyle w:val="BodyTextIndent2"/>
        <w:numPr>
          <w:ilvl w:val="0"/>
          <w:numId w:val="34"/>
        </w:numPr>
        <w:tabs>
          <w:tab w:val="left" w:pos="360"/>
          <w:tab w:val="left" w:pos="709"/>
        </w:tabs>
        <w:spacing w:line="240" w:lineRule="auto"/>
        <w:ind w:hanging="1440"/>
      </w:pPr>
      <w:r w:rsidRPr="00705A2A">
        <w:t>Asas Penghematan</w:t>
      </w:r>
    </w:p>
    <w:p w14:paraId="31137B8B" w14:textId="77777777" w:rsidR="006E4BD6" w:rsidRPr="00705A2A" w:rsidRDefault="006E4BD6" w:rsidP="00705A2A">
      <w:pPr>
        <w:pStyle w:val="BodyTextIndent2"/>
        <w:tabs>
          <w:tab w:val="left" w:pos="709"/>
        </w:tabs>
        <w:spacing w:line="240" w:lineRule="auto"/>
        <w:ind w:left="360" w:firstLine="0"/>
      </w:pPr>
      <w:r w:rsidRPr="00705A2A">
        <w:t>Pada dasarnya asas ini berarti mencegah pemakaian dana atau benda-benda serta unsur-unsur sumber daya lainnya secara berlebihan.</w:t>
      </w:r>
    </w:p>
    <w:p w14:paraId="53774954" w14:textId="77777777" w:rsidR="006E4BD6" w:rsidRPr="00705A2A" w:rsidRDefault="006E4BD6" w:rsidP="00705A2A">
      <w:pPr>
        <w:pStyle w:val="BodyTextIndent2"/>
        <w:numPr>
          <w:ilvl w:val="0"/>
          <w:numId w:val="34"/>
        </w:numPr>
        <w:tabs>
          <w:tab w:val="left" w:pos="360"/>
          <w:tab w:val="left" w:pos="709"/>
        </w:tabs>
        <w:spacing w:line="240" w:lineRule="auto"/>
        <w:ind w:hanging="1440"/>
      </w:pPr>
      <w:r w:rsidRPr="00705A2A">
        <w:t>Asas Penggabungan</w:t>
      </w:r>
    </w:p>
    <w:p w14:paraId="22450072" w14:textId="77777777" w:rsidR="006E4BD6" w:rsidRPr="00705A2A" w:rsidRDefault="006E4BD6" w:rsidP="00705A2A">
      <w:pPr>
        <w:pStyle w:val="BodyTextIndent2"/>
        <w:tabs>
          <w:tab w:val="left" w:pos="709"/>
        </w:tabs>
        <w:spacing w:line="240" w:lineRule="auto"/>
        <w:ind w:left="360" w:firstLine="0"/>
        <w:rPr>
          <w:lang w:val="id-ID"/>
        </w:rPr>
      </w:pPr>
      <w:r w:rsidRPr="00705A2A">
        <w:t>Dengan asas ini berarti menyatukan pekerjaan-pekerjaan atau unit kerja yang mempunyai persamaan yang memungkinkan dikerjakan sekaligus dalam satu langkah sehingga dapat menghemat waktu kerja.</w:t>
      </w:r>
    </w:p>
    <w:p w14:paraId="4ED002FB" w14:textId="77777777" w:rsidR="009706E2" w:rsidRPr="00705A2A" w:rsidRDefault="009706E2" w:rsidP="00705A2A">
      <w:pPr>
        <w:tabs>
          <w:tab w:val="left" w:pos="0"/>
        </w:tabs>
        <w:jc w:val="both"/>
        <w:rPr>
          <w:sz w:val="24"/>
          <w:szCs w:val="24"/>
          <w:lang w:val="id-ID"/>
        </w:rPr>
      </w:pPr>
    </w:p>
    <w:p w14:paraId="469755B3" w14:textId="77777777" w:rsidR="009706E2" w:rsidRPr="00705A2A" w:rsidRDefault="009706E2" w:rsidP="00705A2A">
      <w:pPr>
        <w:ind w:firstLine="720"/>
        <w:jc w:val="both"/>
        <w:rPr>
          <w:color w:val="000000" w:themeColor="text1"/>
          <w:sz w:val="24"/>
          <w:szCs w:val="24"/>
          <w:lang w:val="id-ID"/>
        </w:rPr>
      </w:pPr>
    </w:p>
    <w:p w14:paraId="57460554" w14:textId="3FAA7583" w:rsidR="00226F44" w:rsidRPr="00705A2A" w:rsidRDefault="00B273C0" w:rsidP="00705A2A">
      <w:pPr>
        <w:pStyle w:val="Heading1"/>
        <w:numPr>
          <w:ilvl w:val="0"/>
          <w:numId w:val="0"/>
        </w:numPr>
        <w:spacing w:before="0" w:after="0"/>
        <w:ind w:left="720" w:hanging="720"/>
        <w:jc w:val="center"/>
        <w:rPr>
          <w:rFonts w:ascii="Times New Roman" w:hAnsi="Times New Roman" w:cs="Times New Roman"/>
          <w:sz w:val="24"/>
          <w:szCs w:val="24"/>
        </w:rPr>
      </w:pPr>
      <w:r w:rsidRPr="00705A2A">
        <w:rPr>
          <w:rFonts w:ascii="Times New Roman" w:hAnsi="Times New Roman" w:cs="Times New Roman"/>
          <w:sz w:val="24"/>
          <w:szCs w:val="24"/>
        </w:rPr>
        <w:t xml:space="preserve">II. </w:t>
      </w:r>
      <w:r w:rsidR="00226F44" w:rsidRPr="00705A2A">
        <w:rPr>
          <w:rFonts w:ascii="Times New Roman" w:hAnsi="Times New Roman" w:cs="Times New Roman"/>
          <w:sz w:val="24"/>
          <w:szCs w:val="24"/>
        </w:rPr>
        <w:t>METODE PENELITIAN</w:t>
      </w:r>
    </w:p>
    <w:p w14:paraId="2565E7D2" w14:textId="77777777" w:rsidR="00A5293A" w:rsidRPr="00705A2A" w:rsidRDefault="00A5293A" w:rsidP="00705A2A">
      <w:pPr>
        <w:rPr>
          <w:sz w:val="24"/>
          <w:szCs w:val="24"/>
        </w:rPr>
      </w:pPr>
    </w:p>
    <w:p w14:paraId="0EC7BFA2" w14:textId="3F4789F7" w:rsidR="006E4BD6" w:rsidRPr="00705A2A" w:rsidRDefault="006E4BD6" w:rsidP="00705A2A">
      <w:pPr>
        <w:tabs>
          <w:tab w:val="left" w:pos="709"/>
        </w:tabs>
        <w:jc w:val="both"/>
        <w:rPr>
          <w:b/>
          <w:bCs/>
          <w:sz w:val="24"/>
          <w:szCs w:val="24"/>
        </w:rPr>
      </w:pPr>
      <w:r w:rsidRPr="00705A2A">
        <w:rPr>
          <w:b/>
          <w:bCs/>
          <w:sz w:val="24"/>
          <w:szCs w:val="24"/>
        </w:rPr>
        <w:t>Populasi</w:t>
      </w:r>
    </w:p>
    <w:p w14:paraId="200F4FC4" w14:textId="77777777" w:rsidR="006E4BD6" w:rsidRPr="00705A2A" w:rsidRDefault="006E4BD6" w:rsidP="00705A2A">
      <w:pPr>
        <w:pStyle w:val="ListParagraph"/>
        <w:tabs>
          <w:tab w:val="left" w:pos="3119"/>
        </w:tabs>
        <w:autoSpaceDE w:val="0"/>
        <w:autoSpaceDN w:val="0"/>
        <w:adjustRightInd w:val="0"/>
        <w:spacing w:line="240" w:lineRule="auto"/>
        <w:ind w:left="0" w:firstLine="567"/>
        <w:jc w:val="both"/>
        <w:rPr>
          <w:rFonts w:ascii="Times New Roman" w:hAnsi="Times New Roman" w:cs="Times New Roman"/>
          <w:sz w:val="24"/>
          <w:szCs w:val="24"/>
        </w:rPr>
      </w:pPr>
      <w:r w:rsidRPr="00705A2A">
        <w:rPr>
          <w:rFonts w:ascii="Times New Roman" w:hAnsi="Times New Roman" w:cs="Times New Roman"/>
          <w:sz w:val="24"/>
          <w:szCs w:val="24"/>
        </w:rPr>
        <w:t>Populasi adalah wilayah generalis yang terdiri atas objek dan subjek yang mempunyai kualitas dan karakteristik tertentu yang ditetapkan oleh peneliti untuk dipelajari dan kemudian ditarik kesimpulannya (Sugiyono, 2005:56)</w:t>
      </w:r>
    </w:p>
    <w:p w14:paraId="0673E899" w14:textId="14758F66" w:rsidR="006E4BD6" w:rsidRPr="00705A2A" w:rsidRDefault="006E4BD6" w:rsidP="00705A2A">
      <w:pPr>
        <w:tabs>
          <w:tab w:val="left" w:pos="709"/>
        </w:tabs>
        <w:ind w:firstLine="567"/>
        <w:jc w:val="both"/>
        <w:rPr>
          <w:bCs/>
          <w:sz w:val="24"/>
          <w:szCs w:val="24"/>
          <w:lang w:val="id-ID"/>
        </w:rPr>
      </w:pPr>
      <w:r w:rsidRPr="00705A2A">
        <w:rPr>
          <w:bCs/>
          <w:sz w:val="24"/>
          <w:szCs w:val="24"/>
          <w:lang w:val="id-ID"/>
        </w:rPr>
        <w:tab/>
      </w:r>
      <w:r w:rsidRPr="00705A2A">
        <w:rPr>
          <w:bCs/>
          <w:sz w:val="24"/>
          <w:szCs w:val="24"/>
        </w:rPr>
        <w:t>Bertolak dari pengertian tersebut,</w:t>
      </w:r>
      <w:r w:rsidRPr="00705A2A">
        <w:rPr>
          <w:bCs/>
          <w:sz w:val="24"/>
          <w:szCs w:val="24"/>
          <w:lang w:val="id-ID"/>
        </w:rPr>
        <w:t xml:space="preserve"> </w:t>
      </w:r>
      <w:r w:rsidRPr="00705A2A">
        <w:rPr>
          <w:bCs/>
          <w:sz w:val="24"/>
          <w:szCs w:val="24"/>
        </w:rPr>
        <w:t>penulis</w:t>
      </w:r>
      <w:r w:rsidRPr="00705A2A">
        <w:rPr>
          <w:bCs/>
          <w:sz w:val="24"/>
          <w:szCs w:val="24"/>
          <w:lang w:val="id-ID"/>
        </w:rPr>
        <w:t xml:space="preserve"> </w:t>
      </w:r>
      <w:r w:rsidRPr="00705A2A">
        <w:rPr>
          <w:bCs/>
          <w:sz w:val="24"/>
          <w:szCs w:val="24"/>
        </w:rPr>
        <w:t xml:space="preserve">menemukan jumlah populasinya yaitu </w:t>
      </w:r>
      <w:r w:rsidRPr="00705A2A">
        <w:rPr>
          <w:bCs/>
          <w:sz w:val="24"/>
          <w:szCs w:val="24"/>
          <w:lang w:val="id-ID"/>
        </w:rPr>
        <w:t>20</w:t>
      </w:r>
      <w:r w:rsidRPr="00705A2A">
        <w:rPr>
          <w:bCs/>
          <w:sz w:val="24"/>
          <w:szCs w:val="24"/>
        </w:rPr>
        <w:t xml:space="preserve"> orang </w:t>
      </w:r>
      <w:r w:rsidRPr="00705A2A">
        <w:rPr>
          <w:bCs/>
          <w:sz w:val="24"/>
          <w:szCs w:val="24"/>
          <w:lang w:val="id-ID"/>
        </w:rPr>
        <w:t>yang tercatat sebagai pegawai negeri sipil (PNS)</w:t>
      </w:r>
      <w:r w:rsidRPr="00705A2A">
        <w:rPr>
          <w:bCs/>
          <w:sz w:val="24"/>
          <w:szCs w:val="24"/>
        </w:rPr>
        <w:t xml:space="preserve"> </w:t>
      </w:r>
      <w:r w:rsidRPr="00705A2A">
        <w:rPr>
          <w:bCs/>
          <w:sz w:val="24"/>
          <w:szCs w:val="24"/>
          <w:lang w:val="id-ID"/>
        </w:rPr>
        <w:t xml:space="preserve">yang </w:t>
      </w:r>
      <w:r w:rsidRPr="00705A2A">
        <w:rPr>
          <w:bCs/>
          <w:sz w:val="24"/>
          <w:szCs w:val="24"/>
        </w:rPr>
        <w:t xml:space="preserve">bekerja pada Kantor </w:t>
      </w:r>
      <w:r w:rsidRPr="00705A2A">
        <w:rPr>
          <w:bCs/>
          <w:sz w:val="24"/>
          <w:szCs w:val="24"/>
          <w:lang w:val="id-ID"/>
        </w:rPr>
        <w:t xml:space="preserve">Camat </w:t>
      </w:r>
      <w:r w:rsidR="00DD3B2E">
        <w:rPr>
          <w:bCs/>
          <w:sz w:val="24"/>
          <w:szCs w:val="24"/>
          <w:lang w:val="id-ID"/>
        </w:rPr>
        <w:t xml:space="preserve">Air Hangat. </w:t>
      </w:r>
    </w:p>
    <w:p w14:paraId="27AEF99E" w14:textId="77777777" w:rsidR="006E4BD6" w:rsidRPr="00705A2A" w:rsidRDefault="006E4BD6" w:rsidP="00705A2A">
      <w:pPr>
        <w:tabs>
          <w:tab w:val="left" w:pos="709"/>
        </w:tabs>
        <w:ind w:firstLine="567"/>
        <w:jc w:val="both"/>
        <w:rPr>
          <w:bCs/>
          <w:sz w:val="24"/>
          <w:szCs w:val="24"/>
          <w:lang w:val="id-ID"/>
        </w:rPr>
      </w:pPr>
    </w:p>
    <w:p w14:paraId="7EAAF989" w14:textId="13BD0AAD" w:rsidR="006E4BD6" w:rsidRPr="00705A2A" w:rsidRDefault="006E4BD6" w:rsidP="00705A2A">
      <w:pPr>
        <w:tabs>
          <w:tab w:val="left" w:pos="709"/>
        </w:tabs>
        <w:jc w:val="both"/>
        <w:rPr>
          <w:b/>
          <w:bCs/>
          <w:sz w:val="24"/>
          <w:szCs w:val="24"/>
          <w:u w:val="single"/>
        </w:rPr>
      </w:pPr>
      <w:r w:rsidRPr="00705A2A">
        <w:rPr>
          <w:b/>
          <w:bCs/>
          <w:sz w:val="24"/>
          <w:szCs w:val="24"/>
        </w:rPr>
        <w:t>Sampel</w:t>
      </w:r>
    </w:p>
    <w:p w14:paraId="0034067E" w14:textId="77777777" w:rsidR="006E4BD6" w:rsidRPr="00705A2A" w:rsidRDefault="006E4BD6" w:rsidP="00705A2A">
      <w:pPr>
        <w:tabs>
          <w:tab w:val="left" w:pos="709"/>
        </w:tabs>
        <w:ind w:firstLine="720"/>
        <w:jc w:val="both"/>
        <w:rPr>
          <w:bCs/>
          <w:sz w:val="24"/>
          <w:szCs w:val="24"/>
        </w:rPr>
      </w:pPr>
      <w:r w:rsidRPr="00705A2A">
        <w:rPr>
          <w:bCs/>
          <w:sz w:val="24"/>
          <w:szCs w:val="24"/>
        </w:rPr>
        <w:t>Ulber Silalahi, (2009 : 225)</w:t>
      </w:r>
      <w:r w:rsidRPr="00705A2A">
        <w:rPr>
          <w:bCs/>
          <w:sz w:val="24"/>
          <w:szCs w:val="24"/>
          <w:lang w:val="id-ID"/>
        </w:rPr>
        <w:t xml:space="preserve"> </w:t>
      </w:r>
      <w:r w:rsidRPr="00705A2A">
        <w:rPr>
          <w:bCs/>
          <w:sz w:val="24"/>
          <w:szCs w:val="24"/>
        </w:rPr>
        <w:t>mengatakan bahwa sampel adalah sebagian dari jumlah populasi.</w:t>
      </w:r>
      <w:r w:rsidRPr="00705A2A">
        <w:rPr>
          <w:bCs/>
          <w:sz w:val="24"/>
          <w:szCs w:val="24"/>
          <w:lang w:val="id-ID"/>
        </w:rPr>
        <w:t xml:space="preserve"> </w:t>
      </w:r>
      <w:r w:rsidRPr="00705A2A">
        <w:rPr>
          <w:bCs/>
          <w:sz w:val="24"/>
          <w:szCs w:val="24"/>
        </w:rPr>
        <w:t>Sedangkan Arikunto, (1998 : 117)</w:t>
      </w:r>
      <w:r w:rsidRPr="00705A2A">
        <w:rPr>
          <w:bCs/>
          <w:sz w:val="24"/>
          <w:szCs w:val="24"/>
          <w:lang w:val="id-ID"/>
        </w:rPr>
        <w:t xml:space="preserve"> mengatakan </w:t>
      </w:r>
      <w:r w:rsidRPr="00705A2A">
        <w:rPr>
          <w:bCs/>
          <w:sz w:val="24"/>
          <w:szCs w:val="24"/>
        </w:rPr>
        <w:t>sampel adalah sebagian atau wakil populasi yang diteliti.</w:t>
      </w:r>
    </w:p>
    <w:p w14:paraId="66E9BDDA" w14:textId="77777777" w:rsidR="006E4BD6" w:rsidRPr="00705A2A" w:rsidRDefault="006E4BD6" w:rsidP="00705A2A">
      <w:pPr>
        <w:tabs>
          <w:tab w:val="left" w:pos="709"/>
        </w:tabs>
        <w:jc w:val="both"/>
        <w:rPr>
          <w:bCs/>
          <w:sz w:val="24"/>
          <w:szCs w:val="24"/>
        </w:rPr>
      </w:pPr>
      <w:r w:rsidRPr="00705A2A">
        <w:rPr>
          <w:bCs/>
          <w:sz w:val="24"/>
          <w:szCs w:val="24"/>
        </w:rPr>
        <w:tab/>
      </w:r>
      <w:r w:rsidRPr="00705A2A">
        <w:rPr>
          <w:bCs/>
          <w:sz w:val="24"/>
          <w:szCs w:val="24"/>
          <w:lang w:val="id-ID"/>
        </w:rPr>
        <w:t>D</w:t>
      </w:r>
      <w:r w:rsidRPr="00705A2A">
        <w:rPr>
          <w:bCs/>
          <w:sz w:val="24"/>
          <w:szCs w:val="24"/>
        </w:rPr>
        <w:t>alam penelitian ini</w:t>
      </w:r>
      <w:r w:rsidRPr="00705A2A">
        <w:rPr>
          <w:bCs/>
          <w:sz w:val="24"/>
          <w:szCs w:val="24"/>
          <w:lang w:val="id-ID"/>
        </w:rPr>
        <w:t xml:space="preserve">, </w:t>
      </w:r>
      <w:r w:rsidRPr="00705A2A">
        <w:rPr>
          <w:bCs/>
          <w:sz w:val="24"/>
          <w:szCs w:val="24"/>
        </w:rPr>
        <w:t xml:space="preserve">penulis mengambil jumlah  populasi untuk dijadikan sampel, hal ini sesuai dengan pendapat Arikunto (1998 : 120) </w:t>
      </w:r>
      <w:r w:rsidRPr="00705A2A">
        <w:rPr>
          <w:bCs/>
          <w:sz w:val="24"/>
          <w:szCs w:val="24"/>
          <w:lang w:val="id-ID"/>
        </w:rPr>
        <w:t xml:space="preserve">yang </w:t>
      </w:r>
      <w:r w:rsidRPr="00705A2A">
        <w:rPr>
          <w:bCs/>
          <w:sz w:val="24"/>
          <w:szCs w:val="24"/>
        </w:rPr>
        <w:t>mengatakan apabila</w:t>
      </w:r>
      <w:r w:rsidRPr="00705A2A">
        <w:rPr>
          <w:bCs/>
          <w:sz w:val="24"/>
          <w:szCs w:val="24"/>
          <w:lang w:val="id-ID"/>
        </w:rPr>
        <w:t xml:space="preserve"> </w:t>
      </w:r>
      <w:r w:rsidRPr="00705A2A">
        <w:rPr>
          <w:bCs/>
          <w:sz w:val="24"/>
          <w:szCs w:val="24"/>
        </w:rPr>
        <w:t>sampel kurang dari 100 lebih baik diambil semua, penelitiannya merupakan penelitian populasi.</w:t>
      </w:r>
    </w:p>
    <w:p w14:paraId="3025493C" w14:textId="77777777" w:rsidR="006E4BD6" w:rsidRPr="00705A2A" w:rsidRDefault="006E4BD6" w:rsidP="00705A2A">
      <w:pPr>
        <w:tabs>
          <w:tab w:val="left" w:pos="709"/>
        </w:tabs>
        <w:jc w:val="both"/>
        <w:rPr>
          <w:bCs/>
          <w:sz w:val="24"/>
          <w:szCs w:val="24"/>
        </w:rPr>
      </w:pPr>
      <w:r w:rsidRPr="00705A2A">
        <w:rPr>
          <w:bCs/>
          <w:sz w:val="24"/>
          <w:szCs w:val="24"/>
        </w:rPr>
        <w:tab/>
        <w:t xml:space="preserve">Menurut pendapat tersebut diatas, karena populasinya berjumlah </w:t>
      </w:r>
      <w:r w:rsidRPr="00705A2A">
        <w:rPr>
          <w:bCs/>
          <w:sz w:val="24"/>
          <w:szCs w:val="24"/>
          <w:lang w:val="id-ID"/>
        </w:rPr>
        <w:t>20</w:t>
      </w:r>
      <w:r w:rsidRPr="00705A2A">
        <w:rPr>
          <w:bCs/>
          <w:sz w:val="24"/>
          <w:szCs w:val="24"/>
        </w:rPr>
        <w:t xml:space="preserve"> orang yang terdiri dari</w:t>
      </w:r>
      <w:r w:rsidRPr="00705A2A">
        <w:rPr>
          <w:bCs/>
          <w:sz w:val="24"/>
          <w:szCs w:val="24"/>
          <w:lang w:val="id-ID"/>
        </w:rPr>
        <w:t xml:space="preserve"> Camat</w:t>
      </w:r>
      <w:r w:rsidRPr="00705A2A">
        <w:rPr>
          <w:bCs/>
          <w:sz w:val="24"/>
          <w:szCs w:val="24"/>
        </w:rPr>
        <w:t>,</w:t>
      </w:r>
      <w:r w:rsidRPr="00705A2A">
        <w:rPr>
          <w:bCs/>
          <w:sz w:val="24"/>
          <w:szCs w:val="24"/>
          <w:lang w:val="id-ID"/>
        </w:rPr>
        <w:t xml:space="preserve"> Sekcam, Kasi, Kasubbag</w:t>
      </w:r>
      <w:r w:rsidRPr="00705A2A">
        <w:rPr>
          <w:bCs/>
          <w:sz w:val="24"/>
          <w:szCs w:val="24"/>
        </w:rPr>
        <w:t xml:space="preserve">, </w:t>
      </w:r>
      <w:r w:rsidRPr="00705A2A">
        <w:rPr>
          <w:bCs/>
          <w:sz w:val="24"/>
          <w:szCs w:val="24"/>
          <w:lang w:val="id-ID"/>
        </w:rPr>
        <w:t xml:space="preserve">dan Staf </w:t>
      </w:r>
      <w:r w:rsidRPr="00705A2A">
        <w:rPr>
          <w:bCs/>
          <w:sz w:val="24"/>
          <w:szCs w:val="24"/>
        </w:rPr>
        <w:t xml:space="preserve">maka penulis memutuskan untuk mengambil </w:t>
      </w:r>
      <w:r w:rsidRPr="00705A2A">
        <w:rPr>
          <w:bCs/>
          <w:sz w:val="24"/>
          <w:szCs w:val="24"/>
          <w:lang w:val="id-ID"/>
        </w:rPr>
        <w:t>20 orang yang tercatat sebagai pegawai negeri sipil (PNS).</w:t>
      </w:r>
    </w:p>
    <w:p w14:paraId="564F489E" w14:textId="77777777" w:rsidR="00067F8F" w:rsidRDefault="00067F8F" w:rsidP="00705A2A">
      <w:pPr>
        <w:tabs>
          <w:tab w:val="left" w:pos="709"/>
        </w:tabs>
        <w:jc w:val="center"/>
        <w:rPr>
          <w:b/>
          <w:bCs/>
          <w:sz w:val="24"/>
          <w:szCs w:val="24"/>
        </w:rPr>
      </w:pPr>
    </w:p>
    <w:p w14:paraId="7BB9646B" w14:textId="77777777" w:rsidR="006E4BD6" w:rsidRPr="00705A2A" w:rsidRDefault="006E4BD6" w:rsidP="00705A2A">
      <w:pPr>
        <w:tabs>
          <w:tab w:val="left" w:pos="709"/>
        </w:tabs>
        <w:jc w:val="center"/>
        <w:rPr>
          <w:b/>
          <w:bCs/>
          <w:sz w:val="24"/>
          <w:szCs w:val="24"/>
          <w:lang w:val="id-ID"/>
        </w:rPr>
      </w:pPr>
      <w:r w:rsidRPr="00705A2A">
        <w:rPr>
          <w:b/>
          <w:bCs/>
          <w:sz w:val="24"/>
          <w:szCs w:val="24"/>
        </w:rPr>
        <w:t>Daftar</w:t>
      </w:r>
      <w:r w:rsidRPr="00705A2A">
        <w:rPr>
          <w:b/>
          <w:bCs/>
          <w:sz w:val="24"/>
          <w:szCs w:val="24"/>
          <w:lang w:val="id-ID"/>
        </w:rPr>
        <w:t xml:space="preserve"> </w:t>
      </w:r>
      <w:r w:rsidRPr="00705A2A">
        <w:rPr>
          <w:b/>
          <w:bCs/>
          <w:sz w:val="24"/>
          <w:szCs w:val="24"/>
        </w:rPr>
        <w:t>Sampel</w:t>
      </w:r>
      <w:r w:rsidRPr="00705A2A">
        <w:rPr>
          <w:b/>
          <w:bCs/>
          <w:sz w:val="24"/>
          <w:szCs w:val="24"/>
          <w:lang w:val="id-ID"/>
        </w:rPr>
        <w:t xml:space="preserve"> Penelitian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4953"/>
        <w:gridCol w:w="2418"/>
      </w:tblGrid>
      <w:tr w:rsidR="006E4BD6" w:rsidRPr="00705A2A" w14:paraId="7DC85C29" w14:textId="77777777" w:rsidTr="00463D80">
        <w:tc>
          <w:tcPr>
            <w:tcW w:w="576" w:type="dxa"/>
          </w:tcPr>
          <w:p w14:paraId="61220CFF" w14:textId="77777777" w:rsidR="006E4BD6" w:rsidRPr="00705A2A" w:rsidRDefault="006E4BD6" w:rsidP="00705A2A">
            <w:pPr>
              <w:tabs>
                <w:tab w:val="left" w:pos="709"/>
              </w:tabs>
              <w:jc w:val="both"/>
              <w:rPr>
                <w:b/>
                <w:bCs/>
                <w:sz w:val="24"/>
                <w:szCs w:val="24"/>
              </w:rPr>
            </w:pPr>
            <w:r w:rsidRPr="00705A2A">
              <w:rPr>
                <w:b/>
                <w:bCs/>
                <w:sz w:val="24"/>
                <w:szCs w:val="24"/>
              </w:rPr>
              <w:t>NO</w:t>
            </w:r>
          </w:p>
        </w:tc>
        <w:tc>
          <w:tcPr>
            <w:tcW w:w="4953" w:type="dxa"/>
          </w:tcPr>
          <w:p w14:paraId="72597517" w14:textId="77777777" w:rsidR="006E4BD6" w:rsidRPr="00705A2A" w:rsidRDefault="006E4BD6" w:rsidP="00705A2A">
            <w:pPr>
              <w:tabs>
                <w:tab w:val="left" w:pos="709"/>
              </w:tabs>
              <w:jc w:val="both"/>
              <w:rPr>
                <w:b/>
                <w:bCs/>
                <w:sz w:val="24"/>
                <w:szCs w:val="24"/>
              </w:rPr>
            </w:pPr>
            <w:r w:rsidRPr="00705A2A">
              <w:rPr>
                <w:b/>
                <w:bCs/>
                <w:sz w:val="24"/>
                <w:szCs w:val="24"/>
              </w:rPr>
              <w:t>UNIT ANALISIS</w:t>
            </w:r>
          </w:p>
        </w:tc>
        <w:tc>
          <w:tcPr>
            <w:tcW w:w="2418" w:type="dxa"/>
          </w:tcPr>
          <w:p w14:paraId="6CEDE71E" w14:textId="77777777" w:rsidR="006E4BD6" w:rsidRPr="00705A2A" w:rsidRDefault="006E4BD6" w:rsidP="00705A2A">
            <w:pPr>
              <w:tabs>
                <w:tab w:val="left" w:pos="709"/>
              </w:tabs>
              <w:jc w:val="both"/>
              <w:rPr>
                <w:b/>
                <w:bCs/>
                <w:sz w:val="24"/>
                <w:szCs w:val="24"/>
              </w:rPr>
            </w:pPr>
            <w:r w:rsidRPr="00705A2A">
              <w:rPr>
                <w:b/>
                <w:bCs/>
                <w:sz w:val="24"/>
                <w:szCs w:val="24"/>
              </w:rPr>
              <w:t>JUMLAH</w:t>
            </w:r>
          </w:p>
        </w:tc>
      </w:tr>
      <w:tr w:rsidR="006E4BD6" w:rsidRPr="00705A2A" w14:paraId="150F093E" w14:textId="77777777" w:rsidTr="00463D80">
        <w:tc>
          <w:tcPr>
            <w:tcW w:w="576" w:type="dxa"/>
          </w:tcPr>
          <w:p w14:paraId="0A849140" w14:textId="77777777" w:rsidR="006E4BD6" w:rsidRPr="00705A2A" w:rsidRDefault="006E4BD6" w:rsidP="00705A2A">
            <w:pPr>
              <w:tabs>
                <w:tab w:val="left" w:pos="709"/>
              </w:tabs>
              <w:jc w:val="both"/>
              <w:rPr>
                <w:bCs/>
                <w:sz w:val="24"/>
                <w:szCs w:val="24"/>
              </w:rPr>
            </w:pPr>
            <w:r w:rsidRPr="00705A2A">
              <w:rPr>
                <w:bCs/>
                <w:sz w:val="24"/>
                <w:szCs w:val="24"/>
              </w:rPr>
              <w:t>1</w:t>
            </w:r>
          </w:p>
          <w:p w14:paraId="1AC4FD93" w14:textId="77777777" w:rsidR="006E4BD6" w:rsidRPr="00705A2A" w:rsidRDefault="006E4BD6" w:rsidP="00705A2A">
            <w:pPr>
              <w:tabs>
                <w:tab w:val="left" w:pos="709"/>
              </w:tabs>
              <w:jc w:val="both"/>
              <w:rPr>
                <w:bCs/>
                <w:sz w:val="24"/>
                <w:szCs w:val="24"/>
              </w:rPr>
            </w:pPr>
            <w:r w:rsidRPr="00705A2A">
              <w:rPr>
                <w:bCs/>
                <w:sz w:val="24"/>
                <w:szCs w:val="24"/>
              </w:rPr>
              <w:t>2</w:t>
            </w:r>
          </w:p>
          <w:p w14:paraId="1240A228" w14:textId="77777777" w:rsidR="006E4BD6" w:rsidRPr="00705A2A" w:rsidRDefault="006E4BD6" w:rsidP="00705A2A">
            <w:pPr>
              <w:tabs>
                <w:tab w:val="left" w:pos="709"/>
              </w:tabs>
              <w:jc w:val="both"/>
              <w:rPr>
                <w:bCs/>
                <w:sz w:val="24"/>
                <w:szCs w:val="24"/>
              </w:rPr>
            </w:pPr>
            <w:r w:rsidRPr="00705A2A">
              <w:rPr>
                <w:bCs/>
                <w:sz w:val="24"/>
                <w:szCs w:val="24"/>
              </w:rPr>
              <w:t>3</w:t>
            </w:r>
          </w:p>
          <w:p w14:paraId="5499A362" w14:textId="77777777" w:rsidR="006E4BD6" w:rsidRPr="00705A2A" w:rsidRDefault="006E4BD6" w:rsidP="00705A2A">
            <w:pPr>
              <w:tabs>
                <w:tab w:val="left" w:pos="709"/>
              </w:tabs>
              <w:jc w:val="both"/>
              <w:rPr>
                <w:bCs/>
                <w:sz w:val="24"/>
                <w:szCs w:val="24"/>
              </w:rPr>
            </w:pPr>
            <w:r w:rsidRPr="00705A2A">
              <w:rPr>
                <w:bCs/>
                <w:sz w:val="24"/>
                <w:szCs w:val="24"/>
              </w:rPr>
              <w:t>4</w:t>
            </w:r>
          </w:p>
          <w:p w14:paraId="251DD20D" w14:textId="77777777" w:rsidR="006E4BD6" w:rsidRPr="00705A2A" w:rsidRDefault="006E4BD6" w:rsidP="00705A2A">
            <w:pPr>
              <w:tabs>
                <w:tab w:val="left" w:pos="709"/>
              </w:tabs>
              <w:jc w:val="both"/>
              <w:rPr>
                <w:bCs/>
                <w:sz w:val="24"/>
                <w:szCs w:val="24"/>
              </w:rPr>
            </w:pPr>
            <w:r w:rsidRPr="00705A2A">
              <w:rPr>
                <w:bCs/>
                <w:sz w:val="24"/>
                <w:szCs w:val="24"/>
              </w:rPr>
              <w:t>5</w:t>
            </w:r>
          </w:p>
        </w:tc>
        <w:tc>
          <w:tcPr>
            <w:tcW w:w="4953" w:type="dxa"/>
          </w:tcPr>
          <w:p w14:paraId="04100256" w14:textId="77777777" w:rsidR="006E4BD6" w:rsidRPr="00705A2A" w:rsidRDefault="006E4BD6" w:rsidP="00705A2A">
            <w:pPr>
              <w:tabs>
                <w:tab w:val="left" w:pos="709"/>
              </w:tabs>
              <w:jc w:val="both"/>
              <w:rPr>
                <w:bCs/>
                <w:sz w:val="24"/>
                <w:szCs w:val="24"/>
              </w:rPr>
            </w:pPr>
            <w:r w:rsidRPr="00705A2A">
              <w:rPr>
                <w:bCs/>
                <w:sz w:val="24"/>
                <w:szCs w:val="24"/>
              </w:rPr>
              <w:t>Camat</w:t>
            </w:r>
          </w:p>
          <w:p w14:paraId="753646E6" w14:textId="77777777" w:rsidR="006E4BD6" w:rsidRPr="00705A2A" w:rsidRDefault="006E4BD6" w:rsidP="00705A2A">
            <w:pPr>
              <w:tabs>
                <w:tab w:val="left" w:pos="709"/>
              </w:tabs>
              <w:jc w:val="both"/>
              <w:rPr>
                <w:bCs/>
                <w:sz w:val="24"/>
                <w:szCs w:val="24"/>
              </w:rPr>
            </w:pPr>
            <w:r w:rsidRPr="00705A2A">
              <w:rPr>
                <w:bCs/>
                <w:sz w:val="24"/>
                <w:szCs w:val="24"/>
              </w:rPr>
              <w:t>Sekcam</w:t>
            </w:r>
          </w:p>
          <w:p w14:paraId="3E4AE575" w14:textId="77777777" w:rsidR="006E4BD6" w:rsidRPr="00705A2A" w:rsidRDefault="006E4BD6" w:rsidP="00705A2A">
            <w:pPr>
              <w:tabs>
                <w:tab w:val="left" w:pos="709"/>
              </w:tabs>
              <w:jc w:val="both"/>
              <w:rPr>
                <w:bCs/>
                <w:sz w:val="24"/>
                <w:szCs w:val="24"/>
              </w:rPr>
            </w:pPr>
            <w:r w:rsidRPr="00705A2A">
              <w:rPr>
                <w:bCs/>
                <w:sz w:val="24"/>
                <w:szCs w:val="24"/>
              </w:rPr>
              <w:t>Kasi</w:t>
            </w:r>
          </w:p>
          <w:p w14:paraId="5A5195BD" w14:textId="77777777" w:rsidR="006E4BD6" w:rsidRPr="00705A2A" w:rsidRDefault="006E4BD6" w:rsidP="00705A2A">
            <w:pPr>
              <w:tabs>
                <w:tab w:val="left" w:pos="709"/>
              </w:tabs>
              <w:jc w:val="both"/>
              <w:rPr>
                <w:bCs/>
                <w:sz w:val="24"/>
                <w:szCs w:val="24"/>
              </w:rPr>
            </w:pPr>
            <w:r w:rsidRPr="00705A2A">
              <w:rPr>
                <w:bCs/>
                <w:sz w:val="24"/>
                <w:szCs w:val="24"/>
              </w:rPr>
              <w:t>Kasubbag</w:t>
            </w:r>
          </w:p>
          <w:p w14:paraId="06EA6482" w14:textId="77777777" w:rsidR="006E4BD6" w:rsidRPr="00705A2A" w:rsidRDefault="006E4BD6" w:rsidP="00705A2A">
            <w:pPr>
              <w:tabs>
                <w:tab w:val="left" w:pos="709"/>
              </w:tabs>
              <w:jc w:val="both"/>
              <w:rPr>
                <w:bCs/>
                <w:sz w:val="24"/>
                <w:szCs w:val="24"/>
              </w:rPr>
            </w:pPr>
            <w:r w:rsidRPr="00705A2A">
              <w:rPr>
                <w:bCs/>
                <w:sz w:val="24"/>
                <w:szCs w:val="24"/>
              </w:rPr>
              <w:t>Staf-staf</w:t>
            </w:r>
          </w:p>
        </w:tc>
        <w:tc>
          <w:tcPr>
            <w:tcW w:w="2418" w:type="dxa"/>
          </w:tcPr>
          <w:p w14:paraId="691E7177" w14:textId="77777777" w:rsidR="006E4BD6" w:rsidRPr="00705A2A" w:rsidRDefault="006E4BD6" w:rsidP="00705A2A">
            <w:pPr>
              <w:tabs>
                <w:tab w:val="left" w:pos="709"/>
              </w:tabs>
              <w:jc w:val="both"/>
              <w:rPr>
                <w:bCs/>
                <w:sz w:val="24"/>
                <w:szCs w:val="24"/>
              </w:rPr>
            </w:pPr>
            <w:r w:rsidRPr="00705A2A">
              <w:rPr>
                <w:bCs/>
                <w:sz w:val="24"/>
                <w:szCs w:val="24"/>
              </w:rPr>
              <w:t>1  Orang</w:t>
            </w:r>
          </w:p>
          <w:p w14:paraId="4FF3E2CF" w14:textId="77777777" w:rsidR="006E4BD6" w:rsidRPr="00705A2A" w:rsidRDefault="006E4BD6" w:rsidP="00705A2A">
            <w:pPr>
              <w:tabs>
                <w:tab w:val="left" w:pos="709"/>
              </w:tabs>
              <w:jc w:val="both"/>
              <w:rPr>
                <w:bCs/>
                <w:sz w:val="24"/>
                <w:szCs w:val="24"/>
              </w:rPr>
            </w:pPr>
            <w:r w:rsidRPr="00705A2A">
              <w:rPr>
                <w:bCs/>
                <w:sz w:val="24"/>
                <w:szCs w:val="24"/>
              </w:rPr>
              <w:t>1  Orang</w:t>
            </w:r>
          </w:p>
          <w:p w14:paraId="5A50ED59" w14:textId="77777777" w:rsidR="006E4BD6" w:rsidRPr="00705A2A" w:rsidRDefault="006E4BD6" w:rsidP="00705A2A">
            <w:pPr>
              <w:tabs>
                <w:tab w:val="left" w:pos="709"/>
              </w:tabs>
              <w:jc w:val="both"/>
              <w:rPr>
                <w:bCs/>
                <w:sz w:val="24"/>
                <w:szCs w:val="24"/>
              </w:rPr>
            </w:pPr>
            <w:r w:rsidRPr="00705A2A">
              <w:rPr>
                <w:bCs/>
                <w:sz w:val="24"/>
                <w:szCs w:val="24"/>
                <w:lang w:val="id-ID"/>
              </w:rPr>
              <w:t>4</w:t>
            </w:r>
            <w:r w:rsidRPr="00705A2A">
              <w:rPr>
                <w:bCs/>
                <w:sz w:val="24"/>
                <w:szCs w:val="24"/>
              </w:rPr>
              <w:t xml:space="preserve">  Orang</w:t>
            </w:r>
          </w:p>
          <w:p w14:paraId="6DAE5A7A" w14:textId="77777777" w:rsidR="006E4BD6" w:rsidRPr="00705A2A" w:rsidRDefault="006E4BD6" w:rsidP="00705A2A">
            <w:pPr>
              <w:tabs>
                <w:tab w:val="left" w:pos="709"/>
              </w:tabs>
              <w:jc w:val="both"/>
              <w:rPr>
                <w:bCs/>
                <w:sz w:val="24"/>
                <w:szCs w:val="24"/>
              </w:rPr>
            </w:pPr>
            <w:r w:rsidRPr="00705A2A">
              <w:rPr>
                <w:bCs/>
                <w:sz w:val="24"/>
                <w:szCs w:val="24"/>
              </w:rPr>
              <w:t>2  Orang</w:t>
            </w:r>
          </w:p>
          <w:p w14:paraId="54D1F0C8" w14:textId="77777777" w:rsidR="006E4BD6" w:rsidRPr="00705A2A" w:rsidRDefault="006E4BD6" w:rsidP="00705A2A">
            <w:pPr>
              <w:tabs>
                <w:tab w:val="left" w:pos="709"/>
              </w:tabs>
              <w:jc w:val="both"/>
              <w:rPr>
                <w:bCs/>
                <w:sz w:val="24"/>
                <w:szCs w:val="24"/>
              </w:rPr>
            </w:pPr>
            <w:r w:rsidRPr="00705A2A">
              <w:rPr>
                <w:bCs/>
                <w:sz w:val="24"/>
                <w:szCs w:val="24"/>
              </w:rPr>
              <w:t>12 Orang</w:t>
            </w:r>
          </w:p>
        </w:tc>
      </w:tr>
      <w:tr w:rsidR="006E4BD6" w:rsidRPr="00705A2A" w14:paraId="24ECB268" w14:textId="77777777" w:rsidTr="00463D80">
        <w:tc>
          <w:tcPr>
            <w:tcW w:w="5529" w:type="dxa"/>
            <w:gridSpan w:val="2"/>
          </w:tcPr>
          <w:p w14:paraId="7CE2482A" w14:textId="77777777" w:rsidR="006E4BD6" w:rsidRPr="00705A2A" w:rsidRDefault="006E4BD6" w:rsidP="00705A2A">
            <w:pPr>
              <w:tabs>
                <w:tab w:val="left" w:pos="709"/>
              </w:tabs>
              <w:jc w:val="both"/>
              <w:rPr>
                <w:bCs/>
                <w:sz w:val="24"/>
                <w:szCs w:val="24"/>
              </w:rPr>
            </w:pPr>
            <w:r w:rsidRPr="00705A2A">
              <w:rPr>
                <w:bCs/>
                <w:sz w:val="24"/>
                <w:szCs w:val="24"/>
              </w:rPr>
              <w:t>JUMLAH</w:t>
            </w:r>
          </w:p>
        </w:tc>
        <w:tc>
          <w:tcPr>
            <w:tcW w:w="2418" w:type="dxa"/>
          </w:tcPr>
          <w:p w14:paraId="0FF77FC0" w14:textId="77777777" w:rsidR="006E4BD6" w:rsidRPr="00705A2A" w:rsidRDefault="006E4BD6" w:rsidP="00705A2A">
            <w:pPr>
              <w:tabs>
                <w:tab w:val="left" w:pos="709"/>
              </w:tabs>
              <w:jc w:val="both"/>
              <w:rPr>
                <w:bCs/>
                <w:sz w:val="24"/>
                <w:szCs w:val="24"/>
              </w:rPr>
            </w:pPr>
            <w:r w:rsidRPr="00705A2A">
              <w:rPr>
                <w:bCs/>
                <w:sz w:val="24"/>
                <w:szCs w:val="24"/>
                <w:lang w:val="id-ID"/>
              </w:rPr>
              <w:t>20</w:t>
            </w:r>
            <w:r w:rsidRPr="00705A2A">
              <w:rPr>
                <w:bCs/>
                <w:sz w:val="24"/>
                <w:szCs w:val="24"/>
              </w:rPr>
              <w:t xml:space="preserve"> Orang</w:t>
            </w:r>
          </w:p>
        </w:tc>
      </w:tr>
    </w:tbl>
    <w:p w14:paraId="27850877" w14:textId="26AE106D" w:rsidR="006E4BD6" w:rsidRPr="00705A2A" w:rsidRDefault="006E4BD6" w:rsidP="00705A2A">
      <w:pPr>
        <w:tabs>
          <w:tab w:val="left" w:pos="709"/>
        </w:tabs>
        <w:jc w:val="both"/>
        <w:rPr>
          <w:bCs/>
          <w:sz w:val="24"/>
          <w:szCs w:val="24"/>
          <w:lang w:val="id-ID"/>
        </w:rPr>
      </w:pPr>
      <w:r w:rsidRPr="00705A2A">
        <w:rPr>
          <w:bCs/>
          <w:sz w:val="24"/>
          <w:szCs w:val="24"/>
        </w:rPr>
        <w:t xml:space="preserve">Sumber Data: </w:t>
      </w:r>
      <w:r w:rsidRPr="00705A2A">
        <w:rPr>
          <w:bCs/>
          <w:sz w:val="24"/>
          <w:szCs w:val="24"/>
          <w:lang w:val="id-ID"/>
        </w:rPr>
        <w:t xml:space="preserve">Kantor Camat </w:t>
      </w:r>
      <w:r w:rsidR="00DD3B2E">
        <w:rPr>
          <w:bCs/>
          <w:sz w:val="24"/>
          <w:szCs w:val="24"/>
          <w:lang w:val="id-ID"/>
        </w:rPr>
        <w:t xml:space="preserve">Air Hangat. </w:t>
      </w:r>
    </w:p>
    <w:p w14:paraId="35A2780D" w14:textId="14FDB042" w:rsidR="006E4BD6" w:rsidRPr="00705A2A" w:rsidRDefault="006E4BD6" w:rsidP="00705A2A">
      <w:pPr>
        <w:tabs>
          <w:tab w:val="left" w:pos="709"/>
        </w:tabs>
        <w:jc w:val="both"/>
        <w:rPr>
          <w:b/>
          <w:sz w:val="24"/>
          <w:szCs w:val="24"/>
        </w:rPr>
      </w:pPr>
      <w:r w:rsidRPr="00705A2A">
        <w:rPr>
          <w:b/>
          <w:sz w:val="24"/>
          <w:szCs w:val="24"/>
        </w:rPr>
        <w:t>Responden</w:t>
      </w:r>
    </w:p>
    <w:p w14:paraId="34E454C1" w14:textId="77777777" w:rsidR="006E4BD6" w:rsidRPr="00705A2A" w:rsidRDefault="006E4BD6" w:rsidP="00705A2A">
      <w:pPr>
        <w:tabs>
          <w:tab w:val="left" w:pos="709"/>
        </w:tabs>
        <w:ind w:firstLine="720"/>
        <w:jc w:val="both"/>
        <w:rPr>
          <w:sz w:val="24"/>
          <w:szCs w:val="24"/>
        </w:rPr>
      </w:pPr>
      <w:r w:rsidRPr="00705A2A">
        <w:rPr>
          <w:sz w:val="24"/>
          <w:szCs w:val="24"/>
        </w:rPr>
        <w:t>Responden adalah semua orang baik secara individu maupun kolektif yang akan dimintai keterangan yang diperlukan oleh pencari data. Bagi peneliti, proses pengumpulan data dari responden baik melalui angket, kuesioner, atau wawancara langsung betul-betul harus teliti.</w:t>
      </w:r>
      <w:r w:rsidRPr="00705A2A">
        <w:rPr>
          <w:sz w:val="24"/>
          <w:szCs w:val="24"/>
          <w:lang w:val="id-ID"/>
        </w:rPr>
        <w:t xml:space="preserve"> Maka responden adalah semua pegawai negeri sipil sebanyak 20 orang.</w:t>
      </w:r>
    </w:p>
    <w:p w14:paraId="798CF8C0" w14:textId="77777777" w:rsidR="00067F8F" w:rsidRDefault="00067F8F" w:rsidP="00705A2A">
      <w:pPr>
        <w:tabs>
          <w:tab w:val="left" w:pos="709"/>
        </w:tabs>
        <w:jc w:val="both"/>
        <w:rPr>
          <w:b/>
          <w:bCs/>
          <w:sz w:val="24"/>
          <w:szCs w:val="24"/>
          <w:lang w:val="id-ID"/>
        </w:rPr>
      </w:pPr>
    </w:p>
    <w:p w14:paraId="302FE9A4" w14:textId="77777777" w:rsidR="00067F8F" w:rsidRDefault="00067F8F" w:rsidP="00705A2A">
      <w:pPr>
        <w:tabs>
          <w:tab w:val="left" w:pos="709"/>
        </w:tabs>
        <w:jc w:val="both"/>
        <w:rPr>
          <w:b/>
          <w:bCs/>
          <w:sz w:val="24"/>
          <w:szCs w:val="24"/>
          <w:lang w:val="id-ID"/>
        </w:rPr>
      </w:pPr>
    </w:p>
    <w:p w14:paraId="36943546" w14:textId="7B61FF52" w:rsidR="006E4BD6" w:rsidRPr="00705A2A" w:rsidRDefault="006E4BD6" w:rsidP="00705A2A">
      <w:pPr>
        <w:tabs>
          <w:tab w:val="left" w:pos="709"/>
        </w:tabs>
        <w:jc w:val="both"/>
        <w:rPr>
          <w:b/>
          <w:bCs/>
          <w:sz w:val="24"/>
          <w:szCs w:val="24"/>
          <w:u w:val="single"/>
          <w:lang w:val="id-ID"/>
        </w:rPr>
      </w:pPr>
      <w:r w:rsidRPr="00705A2A">
        <w:rPr>
          <w:b/>
          <w:bCs/>
          <w:sz w:val="24"/>
          <w:szCs w:val="24"/>
          <w:lang w:val="id-ID"/>
        </w:rPr>
        <w:lastRenderedPageBreak/>
        <w:t>O</w:t>
      </w:r>
      <w:r w:rsidRPr="00705A2A">
        <w:rPr>
          <w:b/>
          <w:bCs/>
          <w:sz w:val="24"/>
          <w:szCs w:val="24"/>
        </w:rPr>
        <w:t>perasional Variab</w:t>
      </w:r>
      <w:r w:rsidRPr="00705A2A">
        <w:rPr>
          <w:b/>
          <w:bCs/>
          <w:sz w:val="24"/>
          <w:szCs w:val="24"/>
          <w:lang w:val="id-ID"/>
        </w:rPr>
        <w:t>el Penelitian</w:t>
      </w:r>
    </w:p>
    <w:p w14:paraId="6ECC8B01" w14:textId="77777777" w:rsidR="006E4BD6" w:rsidRPr="00705A2A" w:rsidRDefault="006E4BD6" w:rsidP="00705A2A">
      <w:pPr>
        <w:tabs>
          <w:tab w:val="left" w:pos="709"/>
        </w:tabs>
        <w:ind w:firstLine="720"/>
        <w:jc w:val="both"/>
        <w:rPr>
          <w:sz w:val="24"/>
          <w:szCs w:val="24"/>
          <w:lang w:val="id-ID"/>
        </w:rPr>
      </w:pPr>
      <w:r w:rsidRPr="00705A2A">
        <w:rPr>
          <w:sz w:val="24"/>
          <w:szCs w:val="24"/>
        </w:rPr>
        <w:t>Untuk memberikan petunjuk dalam penelitian ini, sehingga dapat memberikan kejelasan dari pengaruh S</w:t>
      </w:r>
      <w:r w:rsidRPr="00705A2A">
        <w:rPr>
          <w:sz w:val="24"/>
          <w:szCs w:val="24"/>
          <w:lang w:val="id-ID"/>
        </w:rPr>
        <w:t xml:space="preserve">istem </w:t>
      </w:r>
      <w:r w:rsidRPr="00705A2A">
        <w:rPr>
          <w:sz w:val="24"/>
          <w:szCs w:val="24"/>
        </w:rPr>
        <w:t>Kearsipan Terhadap Efisiensi Kerja</w:t>
      </w:r>
      <w:r w:rsidRPr="00705A2A">
        <w:rPr>
          <w:sz w:val="24"/>
          <w:szCs w:val="24"/>
          <w:lang w:val="id-ID"/>
        </w:rPr>
        <w:t xml:space="preserve"> pada Kantor </w:t>
      </w:r>
      <w:r w:rsidRPr="00705A2A">
        <w:rPr>
          <w:sz w:val="24"/>
          <w:szCs w:val="24"/>
        </w:rPr>
        <w:t>Camat</w:t>
      </w:r>
      <w:r w:rsidRPr="00705A2A">
        <w:rPr>
          <w:sz w:val="24"/>
          <w:szCs w:val="24"/>
          <w:lang w:val="id-ID"/>
        </w:rPr>
        <w:t xml:space="preserve"> Depati VII</w:t>
      </w:r>
      <w:r w:rsidRPr="00705A2A">
        <w:rPr>
          <w:sz w:val="24"/>
          <w:szCs w:val="24"/>
        </w:rPr>
        <w:t>, maka dapat dikemukakan defenisi dari variabel-variabel yang dimaksud.</w:t>
      </w:r>
    </w:p>
    <w:p w14:paraId="37FD97A1" w14:textId="77777777" w:rsidR="006E4BD6" w:rsidRPr="00705A2A" w:rsidRDefault="006E4BD6" w:rsidP="00705A2A">
      <w:pPr>
        <w:ind w:firstLine="720"/>
        <w:jc w:val="both"/>
        <w:rPr>
          <w:sz w:val="24"/>
          <w:szCs w:val="24"/>
          <w:lang w:val="id-ID"/>
        </w:rPr>
      </w:pPr>
      <w:r w:rsidRPr="00705A2A">
        <w:rPr>
          <w:sz w:val="24"/>
          <w:szCs w:val="24"/>
          <w:lang w:val="id-ID"/>
        </w:rPr>
        <w:t>Arsip ad</w:t>
      </w:r>
      <w:r w:rsidRPr="00705A2A">
        <w:rPr>
          <w:sz w:val="24"/>
          <w:szCs w:val="24"/>
        </w:rPr>
        <w:t xml:space="preserve">alah </w:t>
      </w:r>
      <w:r w:rsidRPr="00705A2A">
        <w:rPr>
          <w:sz w:val="24"/>
          <w:szCs w:val="24"/>
          <w:lang w:val="id-ID"/>
        </w:rPr>
        <w:t>naskah</w:t>
      </w:r>
      <w:r w:rsidRPr="00705A2A">
        <w:rPr>
          <w:sz w:val="24"/>
          <w:szCs w:val="24"/>
        </w:rPr>
        <w:t xml:space="preserve"> yang </w:t>
      </w:r>
      <w:r w:rsidRPr="00705A2A">
        <w:rPr>
          <w:sz w:val="24"/>
          <w:szCs w:val="24"/>
          <w:lang w:val="id-ID"/>
        </w:rPr>
        <w:t>dibuat dan diterima oleh lembaga-lembaga negara dan badan-badan pemerintah dalam bentuk corak apapun baik dalam keadaan tunggal maupun berkelompok dalam pelaksanaan kegiatan pemerintah.</w:t>
      </w:r>
    </w:p>
    <w:p w14:paraId="16AED57B" w14:textId="77777777" w:rsidR="006E4BD6" w:rsidRPr="00705A2A" w:rsidRDefault="006E4BD6" w:rsidP="00705A2A">
      <w:pPr>
        <w:tabs>
          <w:tab w:val="left" w:pos="709"/>
        </w:tabs>
        <w:jc w:val="both"/>
        <w:rPr>
          <w:sz w:val="24"/>
          <w:szCs w:val="24"/>
        </w:rPr>
      </w:pPr>
      <w:r w:rsidRPr="00705A2A">
        <w:rPr>
          <w:sz w:val="24"/>
          <w:szCs w:val="24"/>
          <w:lang w:val="id-ID"/>
        </w:rPr>
        <w:tab/>
      </w:r>
      <w:r w:rsidRPr="00705A2A">
        <w:rPr>
          <w:sz w:val="24"/>
          <w:szCs w:val="24"/>
        </w:rPr>
        <w:t>Yang dimaksud dengan</w:t>
      </w:r>
      <w:r w:rsidRPr="00705A2A">
        <w:rPr>
          <w:sz w:val="24"/>
          <w:szCs w:val="24"/>
          <w:lang w:val="id-ID"/>
        </w:rPr>
        <w:t xml:space="preserve"> </w:t>
      </w:r>
      <w:r w:rsidRPr="00705A2A">
        <w:rPr>
          <w:sz w:val="24"/>
          <w:szCs w:val="24"/>
        </w:rPr>
        <w:t>kearsipan adalah suatu cara atau metode yang sistematis yang dipergunakan untuk mengelola Penyimpanan warkat dan dokumen dalam bentuk apapun, sebagai bahan pengingat dan sumber informasi dengan maksud agar terjaga kelestarian informasi yang dikandungnya dan memudahkan penemuan kembali jika diperlukan.</w:t>
      </w:r>
    </w:p>
    <w:p w14:paraId="4C4088EE" w14:textId="77777777" w:rsidR="006E4BD6" w:rsidRPr="00705A2A" w:rsidRDefault="006E4BD6" w:rsidP="00705A2A">
      <w:pPr>
        <w:tabs>
          <w:tab w:val="left" w:pos="709"/>
        </w:tabs>
        <w:ind w:firstLine="720"/>
        <w:jc w:val="both"/>
        <w:rPr>
          <w:sz w:val="24"/>
          <w:szCs w:val="24"/>
        </w:rPr>
      </w:pPr>
      <w:r w:rsidRPr="00705A2A">
        <w:rPr>
          <w:sz w:val="24"/>
          <w:szCs w:val="24"/>
        </w:rPr>
        <w:t>Sedangkan efisiensi kerja adalah keseluruhan aktivitas–aktivitas yang dilaksanakan untuk mencapai tujuan dengan perbandingan terbaik antara usaha dan hasil yang dicapai.</w:t>
      </w:r>
    </w:p>
    <w:p w14:paraId="62D1E39B" w14:textId="77777777" w:rsidR="006E4BD6" w:rsidRPr="00705A2A" w:rsidRDefault="006E4BD6" w:rsidP="00705A2A">
      <w:pPr>
        <w:tabs>
          <w:tab w:val="left" w:pos="709"/>
        </w:tabs>
        <w:jc w:val="both"/>
        <w:rPr>
          <w:sz w:val="24"/>
          <w:szCs w:val="24"/>
          <w:lang w:val="id-ID"/>
        </w:rPr>
      </w:pPr>
      <w:r w:rsidRPr="00705A2A">
        <w:rPr>
          <w:sz w:val="24"/>
          <w:szCs w:val="24"/>
        </w:rPr>
        <w:tab/>
        <w:t xml:space="preserve">Dalam menganalisa data Pengaruh </w:t>
      </w:r>
      <w:r w:rsidRPr="00705A2A">
        <w:rPr>
          <w:sz w:val="24"/>
          <w:szCs w:val="24"/>
          <w:lang w:val="id-ID"/>
        </w:rPr>
        <w:t xml:space="preserve">Sistem </w:t>
      </w:r>
      <w:r w:rsidRPr="00705A2A">
        <w:rPr>
          <w:sz w:val="24"/>
          <w:szCs w:val="24"/>
        </w:rPr>
        <w:t xml:space="preserve">Kearsipan Terhadap Efisiensi Kerja </w:t>
      </w:r>
      <w:r w:rsidRPr="00705A2A">
        <w:rPr>
          <w:sz w:val="24"/>
          <w:szCs w:val="24"/>
          <w:lang w:val="id-ID"/>
        </w:rPr>
        <w:t>pada kantor Kecamatan Depati VII</w:t>
      </w:r>
      <w:r w:rsidRPr="00705A2A">
        <w:rPr>
          <w:sz w:val="24"/>
          <w:szCs w:val="24"/>
        </w:rPr>
        <w:t>, penulis membahasnya berdasarkan ada atau tidaknya pengaruh Variabel bebas yaitu</w:t>
      </w:r>
      <w:r w:rsidRPr="00705A2A">
        <w:rPr>
          <w:sz w:val="24"/>
          <w:szCs w:val="24"/>
          <w:lang w:val="id-ID"/>
        </w:rPr>
        <w:t xml:space="preserve"> Sistem </w:t>
      </w:r>
      <w:r w:rsidRPr="00705A2A">
        <w:rPr>
          <w:sz w:val="24"/>
          <w:szCs w:val="24"/>
        </w:rPr>
        <w:t>Kearsipan (Variabel X) dengan Variabel terikat yaitu Efisiensi kerja (Variabel Y)</w:t>
      </w:r>
    </w:p>
    <w:p w14:paraId="5F853CAA" w14:textId="77777777" w:rsidR="00067F8F" w:rsidRDefault="00067F8F" w:rsidP="00705A2A">
      <w:pPr>
        <w:tabs>
          <w:tab w:val="left" w:pos="709"/>
        </w:tabs>
        <w:jc w:val="both"/>
        <w:rPr>
          <w:b/>
          <w:bCs/>
          <w:sz w:val="24"/>
          <w:szCs w:val="24"/>
          <w:lang w:val="id-ID"/>
        </w:rPr>
      </w:pPr>
    </w:p>
    <w:p w14:paraId="2915A6A6" w14:textId="7D667AE2" w:rsidR="006E4BD6" w:rsidRPr="00705A2A" w:rsidRDefault="006E4BD6" w:rsidP="00705A2A">
      <w:pPr>
        <w:tabs>
          <w:tab w:val="left" w:pos="709"/>
        </w:tabs>
        <w:jc w:val="both"/>
        <w:rPr>
          <w:b/>
          <w:bCs/>
          <w:sz w:val="24"/>
          <w:szCs w:val="24"/>
          <w:u w:val="single"/>
          <w:lang w:val="id-ID"/>
        </w:rPr>
      </w:pPr>
      <w:r w:rsidRPr="00705A2A">
        <w:rPr>
          <w:b/>
          <w:bCs/>
          <w:sz w:val="24"/>
          <w:szCs w:val="24"/>
          <w:lang w:val="id-ID"/>
        </w:rPr>
        <w:t>Teknik</w:t>
      </w:r>
      <w:r w:rsidRPr="00705A2A">
        <w:rPr>
          <w:b/>
          <w:bCs/>
          <w:sz w:val="24"/>
          <w:szCs w:val="24"/>
        </w:rPr>
        <w:t xml:space="preserve"> Pengumpulan Dat</w:t>
      </w:r>
      <w:r w:rsidRPr="00705A2A">
        <w:rPr>
          <w:b/>
          <w:bCs/>
          <w:sz w:val="24"/>
          <w:szCs w:val="24"/>
          <w:lang w:val="id-ID"/>
        </w:rPr>
        <w:t>a yang Digunakan</w:t>
      </w:r>
    </w:p>
    <w:p w14:paraId="3EA6F304" w14:textId="77777777" w:rsidR="006E4BD6" w:rsidRPr="00705A2A" w:rsidRDefault="006E4BD6" w:rsidP="00705A2A">
      <w:pPr>
        <w:tabs>
          <w:tab w:val="left" w:pos="709"/>
        </w:tabs>
        <w:jc w:val="both"/>
        <w:rPr>
          <w:b/>
          <w:bCs/>
          <w:sz w:val="24"/>
          <w:szCs w:val="24"/>
        </w:rPr>
      </w:pPr>
    </w:p>
    <w:p w14:paraId="25C5A996" w14:textId="77777777" w:rsidR="006E4BD6" w:rsidRPr="00705A2A" w:rsidRDefault="006E4BD6" w:rsidP="00705A2A">
      <w:pPr>
        <w:tabs>
          <w:tab w:val="left" w:pos="709"/>
        </w:tabs>
        <w:jc w:val="both"/>
        <w:rPr>
          <w:b/>
          <w:bCs/>
          <w:sz w:val="24"/>
          <w:szCs w:val="24"/>
        </w:rPr>
      </w:pPr>
      <w:r w:rsidRPr="00705A2A">
        <w:rPr>
          <w:b/>
          <w:bCs/>
          <w:sz w:val="24"/>
          <w:szCs w:val="24"/>
        </w:rPr>
        <w:tab/>
      </w:r>
      <w:r w:rsidRPr="00705A2A">
        <w:rPr>
          <w:bCs/>
          <w:sz w:val="24"/>
          <w:szCs w:val="24"/>
        </w:rPr>
        <w:t>Adapun metode penelitian yang digunakan dalam penelitian ini adalah sebagai berikut:</w:t>
      </w:r>
    </w:p>
    <w:p w14:paraId="2B079DC2" w14:textId="77777777" w:rsidR="006E4BD6" w:rsidRPr="00705A2A" w:rsidRDefault="006E4BD6" w:rsidP="00705A2A">
      <w:pPr>
        <w:numPr>
          <w:ilvl w:val="0"/>
          <w:numId w:val="36"/>
        </w:numPr>
        <w:tabs>
          <w:tab w:val="left" w:pos="426"/>
        </w:tabs>
        <w:ind w:left="426" w:hanging="426"/>
        <w:jc w:val="both"/>
        <w:rPr>
          <w:bCs/>
          <w:i/>
          <w:sz w:val="24"/>
          <w:szCs w:val="24"/>
        </w:rPr>
      </w:pPr>
      <w:r w:rsidRPr="00705A2A">
        <w:rPr>
          <w:bCs/>
          <w:sz w:val="24"/>
          <w:szCs w:val="24"/>
        </w:rPr>
        <w:t>Penelitian Lapangan</w:t>
      </w:r>
      <w:r w:rsidRPr="00705A2A">
        <w:rPr>
          <w:bCs/>
          <w:sz w:val="24"/>
          <w:szCs w:val="24"/>
          <w:lang w:val="id-ID"/>
        </w:rPr>
        <w:t xml:space="preserve"> </w:t>
      </w:r>
      <w:r w:rsidRPr="00705A2A">
        <w:rPr>
          <w:bCs/>
          <w:i/>
          <w:sz w:val="24"/>
          <w:szCs w:val="24"/>
        </w:rPr>
        <w:t>:</w:t>
      </w:r>
    </w:p>
    <w:p w14:paraId="5E3BF324" w14:textId="77777777" w:rsidR="006E4BD6" w:rsidRPr="00705A2A" w:rsidRDefault="006E4BD6" w:rsidP="00705A2A">
      <w:pPr>
        <w:tabs>
          <w:tab w:val="left" w:pos="426"/>
        </w:tabs>
        <w:ind w:left="426"/>
        <w:jc w:val="both"/>
        <w:rPr>
          <w:bCs/>
          <w:sz w:val="24"/>
          <w:szCs w:val="24"/>
        </w:rPr>
      </w:pPr>
      <w:r w:rsidRPr="00705A2A">
        <w:rPr>
          <w:bCs/>
          <w:sz w:val="24"/>
          <w:szCs w:val="24"/>
        </w:rPr>
        <w:t>Adalah pengumpulan data dengan cara penelitian langsung ke lokasi/objek penelitian, meliputi:</w:t>
      </w:r>
    </w:p>
    <w:p w14:paraId="3CEB99D9" w14:textId="77777777" w:rsidR="006E4BD6" w:rsidRPr="00705A2A" w:rsidRDefault="006E4BD6" w:rsidP="00705A2A">
      <w:pPr>
        <w:numPr>
          <w:ilvl w:val="0"/>
          <w:numId w:val="37"/>
        </w:numPr>
        <w:tabs>
          <w:tab w:val="left" w:pos="709"/>
        </w:tabs>
        <w:jc w:val="both"/>
        <w:rPr>
          <w:bCs/>
          <w:sz w:val="24"/>
          <w:szCs w:val="24"/>
        </w:rPr>
      </w:pPr>
      <w:r w:rsidRPr="00705A2A">
        <w:rPr>
          <w:bCs/>
          <w:sz w:val="24"/>
          <w:szCs w:val="24"/>
        </w:rPr>
        <w:t>O</w:t>
      </w:r>
      <w:r w:rsidRPr="00705A2A">
        <w:rPr>
          <w:bCs/>
          <w:sz w:val="24"/>
          <w:szCs w:val="24"/>
          <w:lang w:val="id-ID"/>
        </w:rPr>
        <w:t>b</w:t>
      </w:r>
      <w:r w:rsidRPr="00705A2A">
        <w:rPr>
          <w:bCs/>
          <w:sz w:val="24"/>
          <w:szCs w:val="24"/>
        </w:rPr>
        <w:t>ser</w:t>
      </w:r>
      <w:r w:rsidRPr="00705A2A">
        <w:rPr>
          <w:bCs/>
          <w:sz w:val="24"/>
          <w:szCs w:val="24"/>
          <w:lang w:val="id-ID"/>
        </w:rPr>
        <w:t>v</w:t>
      </w:r>
      <w:r w:rsidRPr="00705A2A">
        <w:rPr>
          <w:bCs/>
          <w:sz w:val="24"/>
          <w:szCs w:val="24"/>
        </w:rPr>
        <w:t>asi yaitu penelitian mengamati secara langsung terhadap objek yang diteliti</w:t>
      </w:r>
    </w:p>
    <w:p w14:paraId="3579F7A5" w14:textId="77777777" w:rsidR="006E4BD6" w:rsidRPr="00705A2A" w:rsidRDefault="006E4BD6" w:rsidP="00705A2A">
      <w:pPr>
        <w:numPr>
          <w:ilvl w:val="0"/>
          <w:numId w:val="37"/>
        </w:numPr>
        <w:tabs>
          <w:tab w:val="left" w:pos="709"/>
        </w:tabs>
        <w:jc w:val="both"/>
        <w:rPr>
          <w:bCs/>
          <w:sz w:val="24"/>
          <w:szCs w:val="24"/>
        </w:rPr>
      </w:pPr>
      <w:r w:rsidRPr="00705A2A">
        <w:rPr>
          <w:bCs/>
          <w:sz w:val="24"/>
          <w:szCs w:val="24"/>
        </w:rPr>
        <w:t>Wawancara yaitu teknik komunikasi yang dilakukan peneliti dengan dengan berintraksi secara langsung dengan informan peneliti</w:t>
      </w:r>
    </w:p>
    <w:p w14:paraId="231E384E" w14:textId="77777777" w:rsidR="006E4BD6" w:rsidRPr="00705A2A" w:rsidRDefault="006E4BD6" w:rsidP="00705A2A">
      <w:pPr>
        <w:numPr>
          <w:ilvl w:val="0"/>
          <w:numId w:val="37"/>
        </w:numPr>
        <w:tabs>
          <w:tab w:val="left" w:pos="709"/>
        </w:tabs>
        <w:jc w:val="both"/>
        <w:rPr>
          <w:bCs/>
          <w:sz w:val="24"/>
          <w:szCs w:val="24"/>
        </w:rPr>
      </w:pPr>
      <w:r w:rsidRPr="00705A2A">
        <w:rPr>
          <w:bCs/>
          <w:sz w:val="24"/>
          <w:szCs w:val="24"/>
        </w:rPr>
        <w:t>Angket/quisioner, yaitu teknik pengumpulan data dengan cara mengajukan instrument pertanyaan tertulis kepada responden yang dijawab secara tertulis pula oleh responden.</w:t>
      </w:r>
    </w:p>
    <w:p w14:paraId="5962C720" w14:textId="77777777" w:rsidR="006E4BD6" w:rsidRPr="00705A2A" w:rsidRDefault="006E4BD6" w:rsidP="00705A2A">
      <w:pPr>
        <w:numPr>
          <w:ilvl w:val="0"/>
          <w:numId w:val="36"/>
        </w:numPr>
        <w:tabs>
          <w:tab w:val="left" w:pos="426"/>
        </w:tabs>
        <w:ind w:left="426" w:hanging="426"/>
        <w:jc w:val="both"/>
        <w:rPr>
          <w:bCs/>
          <w:i/>
          <w:sz w:val="24"/>
          <w:szCs w:val="24"/>
        </w:rPr>
      </w:pPr>
      <w:r w:rsidRPr="00705A2A">
        <w:rPr>
          <w:bCs/>
          <w:sz w:val="24"/>
          <w:szCs w:val="24"/>
        </w:rPr>
        <w:t>Penelitian Perpustakaan</w:t>
      </w:r>
      <w:r w:rsidRPr="00705A2A">
        <w:rPr>
          <w:bCs/>
          <w:sz w:val="24"/>
          <w:szCs w:val="24"/>
          <w:lang w:val="id-ID"/>
        </w:rPr>
        <w:t xml:space="preserve"> :</w:t>
      </w:r>
    </w:p>
    <w:p w14:paraId="3D7DF8B5" w14:textId="77777777" w:rsidR="006E4BD6" w:rsidRPr="00705A2A" w:rsidRDefault="006E4BD6" w:rsidP="00705A2A">
      <w:pPr>
        <w:tabs>
          <w:tab w:val="left" w:pos="426"/>
        </w:tabs>
        <w:ind w:left="426"/>
        <w:jc w:val="both"/>
        <w:rPr>
          <w:bCs/>
          <w:sz w:val="24"/>
          <w:szCs w:val="24"/>
        </w:rPr>
      </w:pPr>
      <w:r w:rsidRPr="00705A2A">
        <w:rPr>
          <w:bCs/>
          <w:sz w:val="24"/>
          <w:szCs w:val="24"/>
        </w:rPr>
        <w:t>Adalah pengumpulan data dengan cara pendekatan  kepustakaan dengan mempelajari beberapa leteratur, jurnal-jurnal dan laporan-laporan yang relevan dengan masalah yang diteliti.</w:t>
      </w:r>
    </w:p>
    <w:p w14:paraId="78EAF042" w14:textId="77777777" w:rsidR="00067F8F" w:rsidRDefault="00067F8F" w:rsidP="00705A2A">
      <w:pPr>
        <w:tabs>
          <w:tab w:val="left" w:pos="709"/>
        </w:tabs>
        <w:jc w:val="both"/>
        <w:rPr>
          <w:b/>
          <w:bCs/>
          <w:sz w:val="24"/>
          <w:szCs w:val="24"/>
          <w:lang w:val="id-ID"/>
        </w:rPr>
      </w:pPr>
    </w:p>
    <w:p w14:paraId="24BB08AE" w14:textId="59FDCE94" w:rsidR="006E4BD6" w:rsidRPr="00705A2A" w:rsidRDefault="006E4BD6" w:rsidP="00705A2A">
      <w:pPr>
        <w:tabs>
          <w:tab w:val="left" w:pos="709"/>
        </w:tabs>
        <w:jc w:val="both"/>
        <w:rPr>
          <w:b/>
          <w:bCs/>
          <w:sz w:val="24"/>
          <w:szCs w:val="24"/>
          <w:u w:val="single"/>
        </w:rPr>
      </w:pPr>
      <w:r w:rsidRPr="00705A2A">
        <w:rPr>
          <w:b/>
          <w:bCs/>
          <w:sz w:val="24"/>
          <w:szCs w:val="24"/>
        </w:rPr>
        <w:t>Jenis Data</w:t>
      </w:r>
    </w:p>
    <w:p w14:paraId="3648B548" w14:textId="77777777" w:rsidR="006E4BD6" w:rsidRPr="00705A2A" w:rsidRDefault="006E4BD6" w:rsidP="00705A2A">
      <w:pPr>
        <w:tabs>
          <w:tab w:val="left" w:pos="709"/>
        </w:tabs>
        <w:jc w:val="both"/>
        <w:rPr>
          <w:bCs/>
          <w:sz w:val="24"/>
          <w:szCs w:val="24"/>
        </w:rPr>
      </w:pPr>
      <w:r w:rsidRPr="00705A2A">
        <w:rPr>
          <w:bCs/>
          <w:sz w:val="24"/>
          <w:szCs w:val="24"/>
          <w:lang w:val="id-ID"/>
        </w:rPr>
        <w:tab/>
      </w:r>
      <w:r w:rsidRPr="00705A2A">
        <w:rPr>
          <w:bCs/>
          <w:sz w:val="24"/>
          <w:szCs w:val="24"/>
        </w:rPr>
        <w:t xml:space="preserve">Jenis data yang dikumpulkan pada penelitian ini terdiri dari : </w:t>
      </w:r>
    </w:p>
    <w:p w14:paraId="1E5F5C3B" w14:textId="77777777" w:rsidR="006E4BD6" w:rsidRPr="00705A2A" w:rsidRDefault="006E4BD6" w:rsidP="00705A2A">
      <w:pPr>
        <w:numPr>
          <w:ilvl w:val="0"/>
          <w:numId w:val="38"/>
        </w:numPr>
        <w:tabs>
          <w:tab w:val="left" w:pos="426"/>
        </w:tabs>
        <w:ind w:left="426" w:hanging="426"/>
        <w:jc w:val="both"/>
        <w:rPr>
          <w:bCs/>
          <w:sz w:val="24"/>
          <w:szCs w:val="24"/>
        </w:rPr>
      </w:pPr>
      <w:r w:rsidRPr="00705A2A">
        <w:rPr>
          <w:bCs/>
          <w:sz w:val="24"/>
          <w:szCs w:val="24"/>
        </w:rPr>
        <w:t>Data primer, yaitu data yang diperoleh dari objek penelitian melalui pengamalan langsung dan interview terhadap objek penelitian dan angket.</w:t>
      </w:r>
    </w:p>
    <w:p w14:paraId="4B620B70" w14:textId="77777777" w:rsidR="006E4BD6" w:rsidRPr="00705A2A" w:rsidRDefault="006E4BD6" w:rsidP="00705A2A">
      <w:pPr>
        <w:numPr>
          <w:ilvl w:val="0"/>
          <w:numId w:val="38"/>
        </w:numPr>
        <w:tabs>
          <w:tab w:val="left" w:pos="426"/>
          <w:tab w:val="left" w:pos="709"/>
        </w:tabs>
        <w:ind w:left="426" w:hanging="426"/>
        <w:jc w:val="both"/>
        <w:rPr>
          <w:sz w:val="24"/>
          <w:szCs w:val="24"/>
        </w:rPr>
      </w:pPr>
      <w:r w:rsidRPr="00705A2A">
        <w:rPr>
          <w:bCs/>
          <w:sz w:val="24"/>
          <w:szCs w:val="24"/>
        </w:rPr>
        <w:t xml:space="preserve">Data sekunder yaitu data yang diperoleh dalam bentuk laporan periodik yang dikeluarkan  oleh  Kantor  </w:t>
      </w:r>
      <w:r w:rsidRPr="00705A2A">
        <w:rPr>
          <w:bCs/>
          <w:sz w:val="24"/>
          <w:szCs w:val="24"/>
          <w:lang w:val="id-ID"/>
        </w:rPr>
        <w:t>Camat Depati VII</w:t>
      </w:r>
      <w:r w:rsidRPr="00705A2A">
        <w:rPr>
          <w:bCs/>
          <w:sz w:val="24"/>
          <w:szCs w:val="24"/>
        </w:rPr>
        <w:t>, serta dokumen lain</w:t>
      </w:r>
      <w:r w:rsidRPr="00705A2A">
        <w:rPr>
          <w:sz w:val="24"/>
          <w:szCs w:val="24"/>
          <w:lang w:val="id-ID"/>
        </w:rPr>
        <w:t xml:space="preserve"> </w:t>
      </w:r>
      <w:r w:rsidRPr="00705A2A">
        <w:rPr>
          <w:bCs/>
          <w:sz w:val="24"/>
          <w:szCs w:val="24"/>
        </w:rPr>
        <w:t>yang berhubungan dengan skripsi ini.</w:t>
      </w:r>
    </w:p>
    <w:p w14:paraId="0B5DB6E2" w14:textId="4BF9F96C" w:rsidR="006E4BD6" w:rsidRPr="00705A2A" w:rsidRDefault="006E4BD6" w:rsidP="00705A2A">
      <w:pPr>
        <w:tabs>
          <w:tab w:val="left" w:pos="709"/>
        </w:tabs>
        <w:jc w:val="both"/>
        <w:rPr>
          <w:b/>
          <w:bCs/>
          <w:sz w:val="24"/>
          <w:szCs w:val="24"/>
        </w:rPr>
      </w:pPr>
      <w:r w:rsidRPr="00705A2A">
        <w:rPr>
          <w:b/>
          <w:bCs/>
          <w:sz w:val="24"/>
          <w:szCs w:val="24"/>
        </w:rPr>
        <w:t>Sumber Data</w:t>
      </w:r>
    </w:p>
    <w:p w14:paraId="253DC4DC" w14:textId="77777777" w:rsidR="006E4BD6" w:rsidRPr="00705A2A" w:rsidRDefault="006E4BD6" w:rsidP="00705A2A">
      <w:pPr>
        <w:tabs>
          <w:tab w:val="left" w:pos="709"/>
        </w:tabs>
        <w:jc w:val="both"/>
        <w:rPr>
          <w:bCs/>
          <w:sz w:val="24"/>
          <w:szCs w:val="24"/>
        </w:rPr>
      </w:pPr>
      <w:r w:rsidRPr="00705A2A">
        <w:rPr>
          <w:bCs/>
          <w:sz w:val="24"/>
          <w:szCs w:val="24"/>
          <w:lang w:val="id-ID"/>
        </w:rPr>
        <w:tab/>
      </w:r>
      <w:r w:rsidRPr="00705A2A">
        <w:rPr>
          <w:bCs/>
          <w:sz w:val="24"/>
          <w:szCs w:val="24"/>
        </w:rPr>
        <w:t>Adapun sumber data pada penelitian ini adalah:</w:t>
      </w:r>
    </w:p>
    <w:p w14:paraId="4DB5EDB5" w14:textId="17CAD8C7" w:rsidR="006E4BD6" w:rsidRPr="00705A2A" w:rsidRDefault="006E4BD6" w:rsidP="00705A2A">
      <w:pPr>
        <w:numPr>
          <w:ilvl w:val="0"/>
          <w:numId w:val="39"/>
        </w:numPr>
        <w:tabs>
          <w:tab w:val="left" w:pos="426"/>
        </w:tabs>
        <w:ind w:left="284" w:hanging="284"/>
        <w:jc w:val="both"/>
        <w:rPr>
          <w:bCs/>
          <w:sz w:val="24"/>
          <w:szCs w:val="24"/>
        </w:rPr>
      </w:pPr>
      <w:r w:rsidRPr="00705A2A">
        <w:rPr>
          <w:bCs/>
          <w:sz w:val="24"/>
          <w:szCs w:val="24"/>
          <w:lang w:val="id-ID"/>
        </w:rPr>
        <w:t xml:space="preserve">Camat </w:t>
      </w:r>
      <w:r w:rsidR="00DD3B2E">
        <w:rPr>
          <w:bCs/>
          <w:sz w:val="24"/>
          <w:szCs w:val="24"/>
          <w:lang w:val="id-ID"/>
        </w:rPr>
        <w:t xml:space="preserve">Air Hangat. </w:t>
      </w:r>
    </w:p>
    <w:p w14:paraId="576D2506" w14:textId="657D0D8A" w:rsidR="006E4BD6" w:rsidRPr="00705A2A" w:rsidRDefault="006E4BD6" w:rsidP="00705A2A">
      <w:pPr>
        <w:numPr>
          <w:ilvl w:val="0"/>
          <w:numId w:val="39"/>
        </w:numPr>
        <w:tabs>
          <w:tab w:val="left" w:pos="426"/>
        </w:tabs>
        <w:ind w:left="284" w:hanging="284"/>
        <w:jc w:val="both"/>
        <w:rPr>
          <w:bCs/>
          <w:sz w:val="24"/>
          <w:szCs w:val="24"/>
        </w:rPr>
      </w:pPr>
      <w:r w:rsidRPr="00705A2A">
        <w:rPr>
          <w:bCs/>
          <w:sz w:val="24"/>
          <w:szCs w:val="24"/>
          <w:lang w:val="id-ID"/>
        </w:rPr>
        <w:t>Sek</w:t>
      </w:r>
      <w:r w:rsidRPr="00705A2A">
        <w:rPr>
          <w:bCs/>
          <w:sz w:val="24"/>
          <w:szCs w:val="24"/>
        </w:rPr>
        <w:t xml:space="preserve">retaris </w:t>
      </w:r>
      <w:r w:rsidRPr="00705A2A">
        <w:rPr>
          <w:bCs/>
          <w:sz w:val="24"/>
          <w:szCs w:val="24"/>
          <w:lang w:val="id-ID"/>
        </w:rPr>
        <w:t>cam</w:t>
      </w:r>
      <w:r w:rsidRPr="00705A2A">
        <w:rPr>
          <w:bCs/>
          <w:sz w:val="24"/>
          <w:szCs w:val="24"/>
        </w:rPr>
        <w:t>at</w:t>
      </w:r>
      <w:r w:rsidRPr="00705A2A">
        <w:rPr>
          <w:bCs/>
          <w:sz w:val="24"/>
          <w:szCs w:val="24"/>
          <w:lang w:val="id-ID"/>
        </w:rPr>
        <w:t xml:space="preserve"> dan Staf Kecamatan </w:t>
      </w:r>
      <w:r w:rsidR="00DD3B2E">
        <w:rPr>
          <w:bCs/>
          <w:sz w:val="24"/>
          <w:szCs w:val="24"/>
          <w:lang w:val="id-ID"/>
        </w:rPr>
        <w:t xml:space="preserve">Air Hangat. </w:t>
      </w:r>
    </w:p>
    <w:p w14:paraId="32A65569" w14:textId="77777777" w:rsidR="00067F8F" w:rsidRDefault="00067F8F" w:rsidP="00705A2A">
      <w:pPr>
        <w:pStyle w:val="Default"/>
        <w:tabs>
          <w:tab w:val="left" w:pos="709"/>
        </w:tabs>
        <w:jc w:val="both"/>
        <w:rPr>
          <w:rFonts w:ascii="Times New Roman" w:hAnsi="Times New Roman" w:cs="Times New Roman"/>
          <w:b/>
          <w:lang w:val="id-ID"/>
        </w:rPr>
      </w:pPr>
    </w:p>
    <w:p w14:paraId="220E2EB9" w14:textId="77777777" w:rsidR="00067F8F" w:rsidRDefault="00067F8F" w:rsidP="00705A2A">
      <w:pPr>
        <w:pStyle w:val="Default"/>
        <w:tabs>
          <w:tab w:val="left" w:pos="709"/>
        </w:tabs>
        <w:jc w:val="both"/>
        <w:rPr>
          <w:rFonts w:ascii="Times New Roman" w:hAnsi="Times New Roman" w:cs="Times New Roman"/>
          <w:b/>
          <w:lang w:val="id-ID"/>
        </w:rPr>
      </w:pPr>
    </w:p>
    <w:p w14:paraId="152320AA" w14:textId="77777777" w:rsidR="00067F8F" w:rsidRDefault="00067F8F" w:rsidP="00705A2A">
      <w:pPr>
        <w:pStyle w:val="Default"/>
        <w:tabs>
          <w:tab w:val="left" w:pos="709"/>
        </w:tabs>
        <w:jc w:val="both"/>
        <w:rPr>
          <w:rFonts w:ascii="Times New Roman" w:hAnsi="Times New Roman" w:cs="Times New Roman"/>
          <w:b/>
          <w:lang w:val="id-ID"/>
        </w:rPr>
      </w:pPr>
    </w:p>
    <w:p w14:paraId="7FA8C8BC" w14:textId="77777777" w:rsidR="00067F8F" w:rsidRDefault="00067F8F" w:rsidP="00705A2A">
      <w:pPr>
        <w:pStyle w:val="Default"/>
        <w:tabs>
          <w:tab w:val="left" w:pos="709"/>
        </w:tabs>
        <w:jc w:val="both"/>
        <w:rPr>
          <w:rFonts w:ascii="Times New Roman" w:hAnsi="Times New Roman" w:cs="Times New Roman"/>
          <w:b/>
          <w:lang w:val="id-ID"/>
        </w:rPr>
      </w:pPr>
    </w:p>
    <w:p w14:paraId="0929D03B" w14:textId="77777777" w:rsidR="00067F8F" w:rsidRDefault="00067F8F" w:rsidP="00705A2A">
      <w:pPr>
        <w:pStyle w:val="Default"/>
        <w:tabs>
          <w:tab w:val="left" w:pos="709"/>
        </w:tabs>
        <w:jc w:val="both"/>
        <w:rPr>
          <w:rFonts w:ascii="Times New Roman" w:hAnsi="Times New Roman" w:cs="Times New Roman"/>
          <w:b/>
          <w:lang w:val="id-ID"/>
        </w:rPr>
      </w:pPr>
    </w:p>
    <w:p w14:paraId="11324314" w14:textId="40D47C03" w:rsidR="006E4BD6" w:rsidRPr="00705A2A" w:rsidRDefault="006E4BD6" w:rsidP="00705A2A">
      <w:pPr>
        <w:pStyle w:val="Default"/>
        <w:tabs>
          <w:tab w:val="left" w:pos="709"/>
        </w:tabs>
        <w:jc w:val="both"/>
        <w:rPr>
          <w:rFonts w:ascii="Times New Roman" w:hAnsi="Times New Roman" w:cs="Times New Roman"/>
          <w:b/>
          <w:lang w:val="id-ID"/>
        </w:rPr>
      </w:pPr>
      <w:r w:rsidRPr="00705A2A">
        <w:rPr>
          <w:rFonts w:ascii="Times New Roman" w:hAnsi="Times New Roman" w:cs="Times New Roman"/>
          <w:b/>
          <w:lang w:val="id-ID"/>
        </w:rPr>
        <w:lastRenderedPageBreak/>
        <w:t>Interpretasi Data</w:t>
      </w:r>
    </w:p>
    <w:p w14:paraId="60726A73" w14:textId="2ABCA4E2" w:rsidR="006E4BD6" w:rsidRPr="00705A2A" w:rsidRDefault="006E4BD6" w:rsidP="00705A2A">
      <w:pPr>
        <w:pStyle w:val="Default"/>
        <w:tabs>
          <w:tab w:val="left" w:pos="709"/>
        </w:tabs>
        <w:jc w:val="both"/>
        <w:rPr>
          <w:rFonts w:ascii="Times New Roman" w:hAnsi="Times New Roman" w:cs="Times New Roman"/>
          <w:b/>
          <w:lang w:val="id-ID"/>
        </w:rPr>
      </w:pPr>
      <w:r w:rsidRPr="00705A2A">
        <w:rPr>
          <w:rFonts w:ascii="Times New Roman" w:hAnsi="Times New Roman" w:cs="Times New Roman"/>
          <w:b/>
          <w:lang w:val="id-ID"/>
        </w:rPr>
        <w:t xml:space="preserve">Teknik Analisis Data </w:t>
      </w:r>
    </w:p>
    <w:p w14:paraId="206A9991" w14:textId="77777777" w:rsidR="006E4BD6" w:rsidRPr="00705A2A" w:rsidRDefault="006E4BD6" w:rsidP="00705A2A">
      <w:pPr>
        <w:pStyle w:val="Default"/>
        <w:tabs>
          <w:tab w:val="left" w:pos="709"/>
        </w:tabs>
        <w:jc w:val="both"/>
        <w:rPr>
          <w:rFonts w:ascii="Times New Roman" w:hAnsi="Times New Roman" w:cs="Times New Roman"/>
          <w:lang w:val="id-ID"/>
        </w:rPr>
      </w:pPr>
    </w:p>
    <w:p w14:paraId="349216B5" w14:textId="77777777" w:rsidR="006E4BD6" w:rsidRPr="00705A2A" w:rsidRDefault="006E4BD6" w:rsidP="00705A2A">
      <w:pPr>
        <w:tabs>
          <w:tab w:val="left" w:pos="567"/>
          <w:tab w:val="left" w:pos="709"/>
        </w:tabs>
        <w:jc w:val="both"/>
        <w:rPr>
          <w:sz w:val="24"/>
          <w:szCs w:val="24"/>
        </w:rPr>
      </w:pPr>
      <w:r w:rsidRPr="00705A2A">
        <w:rPr>
          <w:sz w:val="24"/>
          <w:szCs w:val="24"/>
          <w:lang w:val="id-ID"/>
        </w:rPr>
        <w:tab/>
      </w:r>
      <w:r w:rsidRPr="00705A2A">
        <w:rPr>
          <w:sz w:val="24"/>
          <w:szCs w:val="24"/>
        </w:rPr>
        <w:t xml:space="preserve">Skala </w:t>
      </w:r>
      <w:r w:rsidRPr="00705A2A">
        <w:rPr>
          <w:i/>
          <w:sz w:val="24"/>
          <w:szCs w:val="24"/>
        </w:rPr>
        <w:t>Likert</w:t>
      </w:r>
      <w:r w:rsidRPr="00705A2A">
        <w:rPr>
          <w:sz w:val="24"/>
          <w:szCs w:val="24"/>
        </w:rPr>
        <w:t xml:space="preserve"> digunakan untuk mengukur sikap, pendapat dan persepsi seseorang atau kelompok orang tentang fenomena sosial. Dalam penelitian, fenomena sosial ini telah ditetapkan secara spesifik oleh peneliti, yang selanjutnya disebut sebagi variabel penelitian. Sugiono (2009 : 135)</w:t>
      </w:r>
    </w:p>
    <w:p w14:paraId="637DFF15" w14:textId="77777777" w:rsidR="006E4BD6" w:rsidRPr="00705A2A" w:rsidRDefault="006E4BD6" w:rsidP="00705A2A">
      <w:pPr>
        <w:tabs>
          <w:tab w:val="left" w:pos="567"/>
          <w:tab w:val="left" w:pos="709"/>
        </w:tabs>
        <w:jc w:val="both"/>
        <w:rPr>
          <w:sz w:val="24"/>
          <w:szCs w:val="24"/>
        </w:rPr>
      </w:pPr>
      <w:r w:rsidRPr="00705A2A">
        <w:rPr>
          <w:sz w:val="24"/>
          <w:szCs w:val="24"/>
        </w:rPr>
        <w:tab/>
        <w:t>Jawaban setiap item instrumen yang menggunakan skala Likert mempunyai gradasi dari sangat positif sampai sangat negatif, yang dapat berupa kata-kata antara lain :</w:t>
      </w:r>
    </w:p>
    <w:p w14:paraId="73AFC6F5" w14:textId="77777777" w:rsidR="006E4BD6" w:rsidRPr="00705A2A" w:rsidRDefault="006E4BD6" w:rsidP="00705A2A">
      <w:pPr>
        <w:tabs>
          <w:tab w:val="left" w:pos="567"/>
          <w:tab w:val="left" w:pos="709"/>
        </w:tabs>
        <w:jc w:val="both"/>
        <w:rPr>
          <w:sz w:val="24"/>
          <w:szCs w:val="24"/>
          <w:lang w:val="id-ID"/>
        </w:rPr>
      </w:pPr>
      <w:r w:rsidRPr="00705A2A">
        <w:rPr>
          <w:sz w:val="24"/>
          <w:szCs w:val="24"/>
        </w:rPr>
        <w:t>Skor 1</w:t>
      </w:r>
      <w:r w:rsidRPr="00705A2A">
        <w:rPr>
          <w:sz w:val="24"/>
          <w:szCs w:val="24"/>
        </w:rPr>
        <w:tab/>
      </w:r>
      <w:r w:rsidRPr="00705A2A">
        <w:rPr>
          <w:sz w:val="24"/>
          <w:szCs w:val="24"/>
        </w:rPr>
        <w:tab/>
        <w:t xml:space="preserve">= Sangat Tidak </w:t>
      </w:r>
      <w:r w:rsidRPr="00705A2A">
        <w:rPr>
          <w:sz w:val="24"/>
          <w:szCs w:val="24"/>
          <w:lang w:val="id-ID"/>
        </w:rPr>
        <w:t>Setuju</w:t>
      </w:r>
    </w:p>
    <w:p w14:paraId="39708849" w14:textId="77777777" w:rsidR="006E4BD6" w:rsidRPr="00705A2A" w:rsidRDefault="006E4BD6" w:rsidP="00705A2A">
      <w:pPr>
        <w:tabs>
          <w:tab w:val="left" w:pos="567"/>
          <w:tab w:val="left" w:pos="709"/>
        </w:tabs>
        <w:jc w:val="both"/>
        <w:rPr>
          <w:sz w:val="24"/>
          <w:szCs w:val="24"/>
          <w:lang w:val="id-ID"/>
        </w:rPr>
      </w:pPr>
      <w:r w:rsidRPr="00705A2A">
        <w:rPr>
          <w:sz w:val="24"/>
          <w:szCs w:val="24"/>
        </w:rPr>
        <w:t>Skor 2</w:t>
      </w:r>
      <w:r w:rsidRPr="00705A2A">
        <w:rPr>
          <w:sz w:val="24"/>
          <w:szCs w:val="24"/>
        </w:rPr>
        <w:tab/>
      </w:r>
      <w:r w:rsidRPr="00705A2A">
        <w:rPr>
          <w:sz w:val="24"/>
          <w:szCs w:val="24"/>
        </w:rPr>
        <w:tab/>
        <w:t>=</w:t>
      </w:r>
      <w:r w:rsidRPr="00705A2A">
        <w:rPr>
          <w:sz w:val="24"/>
          <w:szCs w:val="24"/>
          <w:lang w:val="id-ID"/>
        </w:rPr>
        <w:t xml:space="preserve"> Tidak Setuju</w:t>
      </w:r>
    </w:p>
    <w:p w14:paraId="2D2925EC" w14:textId="77777777" w:rsidR="006E4BD6" w:rsidRPr="00705A2A" w:rsidRDefault="006E4BD6" w:rsidP="00705A2A">
      <w:pPr>
        <w:tabs>
          <w:tab w:val="left" w:pos="567"/>
          <w:tab w:val="left" w:pos="709"/>
        </w:tabs>
        <w:jc w:val="both"/>
        <w:rPr>
          <w:sz w:val="24"/>
          <w:szCs w:val="24"/>
          <w:lang w:val="id-ID"/>
        </w:rPr>
      </w:pPr>
      <w:r w:rsidRPr="00705A2A">
        <w:rPr>
          <w:sz w:val="24"/>
          <w:szCs w:val="24"/>
        </w:rPr>
        <w:t>Skor 3</w:t>
      </w:r>
      <w:r w:rsidRPr="00705A2A">
        <w:rPr>
          <w:sz w:val="24"/>
          <w:szCs w:val="24"/>
        </w:rPr>
        <w:tab/>
      </w:r>
      <w:r w:rsidRPr="00705A2A">
        <w:rPr>
          <w:sz w:val="24"/>
          <w:szCs w:val="24"/>
        </w:rPr>
        <w:tab/>
        <w:t xml:space="preserve">= </w:t>
      </w:r>
      <w:r w:rsidRPr="00705A2A">
        <w:rPr>
          <w:sz w:val="24"/>
          <w:szCs w:val="24"/>
          <w:lang w:val="id-ID"/>
        </w:rPr>
        <w:t>Kurang Setuju</w:t>
      </w:r>
    </w:p>
    <w:p w14:paraId="1EA09A90" w14:textId="77777777" w:rsidR="006E4BD6" w:rsidRPr="00705A2A" w:rsidRDefault="006E4BD6" w:rsidP="00705A2A">
      <w:pPr>
        <w:tabs>
          <w:tab w:val="left" w:pos="567"/>
          <w:tab w:val="left" w:pos="709"/>
          <w:tab w:val="left" w:pos="1440"/>
          <w:tab w:val="left" w:pos="2160"/>
          <w:tab w:val="left" w:pos="2880"/>
          <w:tab w:val="center" w:pos="3968"/>
        </w:tabs>
        <w:jc w:val="both"/>
        <w:rPr>
          <w:sz w:val="24"/>
          <w:szCs w:val="24"/>
          <w:lang w:val="id-ID"/>
        </w:rPr>
      </w:pPr>
      <w:r w:rsidRPr="00705A2A">
        <w:rPr>
          <w:sz w:val="24"/>
          <w:szCs w:val="24"/>
        </w:rPr>
        <w:t>Skor 4</w:t>
      </w:r>
      <w:r w:rsidRPr="00705A2A">
        <w:rPr>
          <w:sz w:val="24"/>
          <w:szCs w:val="24"/>
        </w:rPr>
        <w:tab/>
        <w:t xml:space="preserve">= </w:t>
      </w:r>
      <w:r w:rsidRPr="00705A2A">
        <w:rPr>
          <w:sz w:val="24"/>
          <w:szCs w:val="24"/>
          <w:lang w:val="id-ID"/>
        </w:rPr>
        <w:t>Setuju</w:t>
      </w:r>
    </w:p>
    <w:p w14:paraId="12565943" w14:textId="77777777" w:rsidR="006E4BD6" w:rsidRPr="00705A2A" w:rsidRDefault="006E4BD6" w:rsidP="00705A2A">
      <w:pPr>
        <w:tabs>
          <w:tab w:val="left" w:pos="567"/>
          <w:tab w:val="left" w:pos="709"/>
          <w:tab w:val="left" w:pos="1440"/>
          <w:tab w:val="left" w:pos="2160"/>
          <w:tab w:val="left" w:pos="2880"/>
          <w:tab w:val="center" w:pos="3968"/>
        </w:tabs>
        <w:jc w:val="both"/>
        <w:rPr>
          <w:sz w:val="24"/>
          <w:szCs w:val="24"/>
          <w:lang w:val="id-ID"/>
        </w:rPr>
      </w:pPr>
      <w:r w:rsidRPr="00705A2A">
        <w:rPr>
          <w:sz w:val="24"/>
          <w:szCs w:val="24"/>
        </w:rPr>
        <w:t>Skor 5</w:t>
      </w:r>
      <w:r w:rsidRPr="00705A2A">
        <w:rPr>
          <w:sz w:val="24"/>
          <w:szCs w:val="24"/>
        </w:rPr>
        <w:tab/>
        <w:t>= S</w:t>
      </w:r>
      <w:r w:rsidRPr="00705A2A">
        <w:rPr>
          <w:sz w:val="24"/>
          <w:szCs w:val="24"/>
          <w:lang w:val="id-ID"/>
        </w:rPr>
        <w:t>angat Setuju</w:t>
      </w:r>
    </w:p>
    <w:p w14:paraId="15AB15BE" w14:textId="77777777" w:rsidR="006E4BD6" w:rsidRPr="00705A2A" w:rsidRDefault="006E4BD6" w:rsidP="00705A2A">
      <w:pPr>
        <w:tabs>
          <w:tab w:val="left" w:pos="567"/>
          <w:tab w:val="left" w:pos="709"/>
          <w:tab w:val="left" w:pos="1440"/>
          <w:tab w:val="left" w:pos="2160"/>
          <w:tab w:val="left" w:pos="2880"/>
          <w:tab w:val="center" w:pos="3968"/>
        </w:tabs>
        <w:jc w:val="both"/>
        <w:rPr>
          <w:sz w:val="24"/>
          <w:szCs w:val="24"/>
          <w:lang w:val="id-ID"/>
        </w:rPr>
      </w:pPr>
    </w:p>
    <w:p w14:paraId="5F6DC88D" w14:textId="77777777" w:rsidR="006E4BD6" w:rsidRPr="00705A2A" w:rsidRDefault="006E4BD6" w:rsidP="00705A2A">
      <w:pPr>
        <w:tabs>
          <w:tab w:val="left" w:pos="567"/>
          <w:tab w:val="left" w:pos="709"/>
          <w:tab w:val="left" w:pos="1440"/>
          <w:tab w:val="left" w:pos="2160"/>
          <w:tab w:val="left" w:pos="2880"/>
          <w:tab w:val="center" w:pos="3968"/>
        </w:tabs>
        <w:jc w:val="both"/>
        <w:rPr>
          <w:sz w:val="24"/>
          <w:szCs w:val="24"/>
          <w:lang w:val="id-ID"/>
        </w:rPr>
      </w:pPr>
    </w:p>
    <w:p w14:paraId="11B3C1B6" w14:textId="78115A52" w:rsidR="006E4BD6" w:rsidRPr="00705A2A" w:rsidRDefault="006E4BD6" w:rsidP="00705A2A">
      <w:pPr>
        <w:tabs>
          <w:tab w:val="left" w:pos="709"/>
        </w:tabs>
        <w:jc w:val="both"/>
        <w:rPr>
          <w:b/>
          <w:sz w:val="24"/>
          <w:szCs w:val="24"/>
          <w:u w:val="single"/>
        </w:rPr>
      </w:pPr>
      <w:r w:rsidRPr="00705A2A">
        <w:rPr>
          <w:b/>
          <w:sz w:val="24"/>
          <w:szCs w:val="24"/>
          <w:lang w:val="id-ID"/>
        </w:rPr>
        <w:t xml:space="preserve">Korelasi </w:t>
      </w:r>
      <w:r w:rsidRPr="00705A2A">
        <w:rPr>
          <w:b/>
          <w:sz w:val="24"/>
          <w:szCs w:val="24"/>
        </w:rPr>
        <w:t>Pearson Product moment</w:t>
      </w:r>
    </w:p>
    <w:p w14:paraId="381B1997" w14:textId="77777777" w:rsidR="006E4BD6" w:rsidRPr="00705A2A" w:rsidRDefault="006E4BD6" w:rsidP="00705A2A">
      <w:pPr>
        <w:tabs>
          <w:tab w:val="left" w:pos="709"/>
        </w:tabs>
        <w:ind w:firstLine="360"/>
        <w:jc w:val="both"/>
        <w:rPr>
          <w:sz w:val="24"/>
          <w:szCs w:val="24"/>
          <w:lang w:val="id-ID"/>
        </w:rPr>
      </w:pPr>
      <w:r w:rsidRPr="00705A2A">
        <w:rPr>
          <w:sz w:val="24"/>
          <w:szCs w:val="24"/>
          <w:lang w:val="id-ID"/>
        </w:rPr>
        <w:tab/>
      </w:r>
      <w:r w:rsidRPr="00705A2A">
        <w:rPr>
          <w:sz w:val="24"/>
          <w:szCs w:val="24"/>
        </w:rPr>
        <w:t xml:space="preserve">Menurut Riduan (2004) Untuk melihat pengaruh </w:t>
      </w:r>
      <w:r w:rsidRPr="00705A2A">
        <w:rPr>
          <w:sz w:val="24"/>
          <w:szCs w:val="24"/>
          <w:lang w:val="id-ID"/>
        </w:rPr>
        <w:t xml:space="preserve">sistem kearsipan </w:t>
      </w:r>
      <w:r w:rsidRPr="00705A2A">
        <w:rPr>
          <w:sz w:val="24"/>
          <w:szCs w:val="24"/>
        </w:rPr>
        <w:t xml:space="preserve">terhadap </w:t>
      </w:r>
      <w:r w:rsidRPr="00705A2A">
        <w:rPr>
          <w:sz w:val="24"/>
          <w:szCs w:val="24"/>
          <w:lang w:val="id-ID"/>
        </w:rPr>
        <w:t>efisiensi kerja</w:t>
      </w:r>
      <w:r w:rsidRPr="00705A2A">
        <w:rPr>
          <w:sz w:val="24"/>
          <w:szCs w:val="24"/>
        </w:rPr>
        <w:t xml:space="preserve"> pegawai maka di gunakan rumus korelasi</w:t>
      </w:r>
      <w:r w:rsidRPr="00705A2A">
        <w:rPr>
          <w:sz w:val="24"/>
          <w:szCs w:val="24"/>
          <w:lang w:val="id-ID"/>
        </w:rPr>
        <w:t xml:space="preserve"> </w:t>
      </w:r>
      <w:r w:rsidRPr="00705A2A">
        <w:rPr>
          <w:i/>
          <w:sz w:val="24"/>
          <w:szCs w:val="24"/>
          <w:lang w:val="id-ID"/>
        </w:rPr>
        <w:t xml:space="preserve">pearson </w:t>
      </w:r>
      <w:r w:rsidRPr="00705A2A">
        <w:rPr>
          <w:i/>
          <w:sz w:val="24"/>
          <w:szCs w:val="24"/>
        </w:rPr>
        <w:t>product moment</w:t>
      </w:r>
      <w:r w:rsidRPr="00705A2A">
        <w:rPr>
          <w:i/>
          <w:sz w:val="24"/>
          <w:szCs w:val="24"/>
          <w:lang w:val="id-ID"/>
        </w:rPr>
        <w:t xml:space="preserve"> </w:t>
      </w:r>
      <w:r w:rsidRPr="00705A2A">
        <w:rPr>
          <w:sz w:val="24"/>
          <w:szCs w:val="24"/>
        </w:rPr>
        <w:t>Sebagai berikut:</w:t>
      </w:r>
    </w:p>
    <w:p w14:paraId="02B191B9" w14:textId="77777777" w:rsidR="006E4BD6" w:rsidRPr="00705A2A" w:rsidRDefault="006E4BD6" w:rsidP="00705A2A">
      <w:pPr>
        <w:pStyle w:val="ListParagraph"/>
        <w:tabs>
          <w:tab w:val="left" w:pos="709"/>
        </w:tabs>
        <w:spacing w:line="240" w:lineRule="auto"/>
        <w:ind w:left="360"/>
        <w:jc w:val="both"/>
        <w:rPr>
          <w:rFonts w:ascii="Times New Roman" w:hAnsi="Times New Roman" w:cs="Times New Roman"/>
          <w:sz w:val="24"/>
          <w:szCs w:val="24"/>
        </w:rPr>
      </w:pP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t>n (∑XY) – (∑ X ).(∑ Y )</w:t>
      </w:r>
    </w:p>
    <w:p w14:paraId="71300DD7" w14:textId="23A85DD7" w:rsidR="006E4BD6" w:rsidRPr="00705A2A" w:rsidRDefault="006E4BD6" w:rsidP="00705A2A">
      <w:pPr>
        <w:pStyle w:val="ListParagraph"/>
        <w:tabs>
          <w:tab w:val="left" w:pos="709"/>
          <w:tab w:val="left" w:pos="1440"/>
          <w:tab w:val="left" w:pos="6162"/>
        </w:tabs>
        <w:spacing w:before="240" w:line="240" w:lineRule="auto"/>
        <w:ind w:left="360"/>
        <w:jc w:val="both"/>
        <w:rPr>
          <w:rFonts w:ascii="Times New Roman" w:hAnsi="Times New Roman" w:cs="Times New Roman"/>
          <w:sz w:val="24"/>
          <w:szCs w:val="24"/>
        </w:rPr>
      </w:pPr>
      <w:r w:rsidRPr="00705A2A">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0209925" wp14:editId="1E14EBD7">
                <wp:simplePos x="0" y="0"/>
                <wp:positionH relativeFrom="column">
                  <wp:posOffset>622935</wp:posOffset>
                </wp:positionH>
                <wp:positionV relativeFrom="paragraph">
                  <wp:posOffset>130175</wp:posOffset>
                </wp:positionV>
                <wp:extent cx="3112135" cy="0"/>
                <wp:effectExtent l="5715" t="13970" r="6350" b="508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E28FB4" id="_x0000_t32" coordsize="21600,21600" o:spt="32" o:oned="t" path="m,l21600,21600e" filled="f">
                <v:path arrowok="t" fillok="f" o:connecttype="none"/>
                <o:lock v:ext="edit" shapetype="t"/>
              </v:shapetype>
              <v:shape id="Straight Arrow Connector 33" o:spid="_x0000_s1026" type="#_x0000_t32" style="position:absolute;margin-left:49.05pt;margin-top:10.25pt;width:245.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if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"/>
            </w:pict>
          </mc:Fallback>
        </mc:AlternateContent>
      </w:r>
      <w:r w:rsidRPr="00705A2A">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1D9FF231" wp14:editId="33B839C7">
                <wp:simplePos x="0" y="0"/>
                <wp:positionH relativeFrom="column">
                  <wp:posOffset>623570</wp:posOffset>
                </wp:positionH>
                <wp:positionV relativeFrom="paragraph">
                  <wp:posOffset>168275</wp:posOffset>
                </wp:positionV>
                <wp:extent cx="3112135" cy="0"/>
                <wp:effectExtent l="6350" t="13970" r="5715" b="508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B210D" id="Straight Arrow Connector 32" o:spid="_x0000_s1026" type="#_x0000_t32" style="position:absolute;margin-left:49.1pt;margin-top:13.25pt;width:245.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h1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"/>
            </w:pict>
          </mc:Fallback>
        </mc:AlternateContent>
      </w:r>
      <w:r w:rsidRPr="00705A2A">
        <w:rPr>
          <w:rFonts w:ascii="Times New Roman" w:hAnsi="Times New Roman" w:cs="Times New Roman"/>
          <w:sz w:val="24"/>
          <w:szCs w:val="24"/>
        </w:rPr>
        <w:t xml:space="preserve"> rxy = </w:t>
      </w:r>
      <w:r w:rsidRPr="00705A2A">
        <w:rPr>
          <w:rFonts w:ascii="Times New Roman" w:hAnsi="Times New Roman" w:cs="Times New Roman"/>
          <w:sz w:val="24"/>
          <w:szCs w:val="24"/>
        </w:rPr>
        <w:tab/>
      </w:r>
    </w:p>
    <w:p w14:paraId="5B8FF4AE" w14:textId="77777777" w:rsidR="006E4BD6" w:rsidRPr="00705A2A" w:rsidRDefault="006E4BD6" w:rsidP="00705A2A">
      <w:pPr>
        <w:pStyle w:val="ListParagraph"/>
        <w:tabs>
          <w:tab w:val="left" w:pos="709"/>
        </w:tabs>
        <w:spacing w:before="240" w:line="240" w:lineRule="auto"/>
        <w:ind w:left="1080" w:firstLine="360"/>
        <w:jc w:val="both"/>
        <w:rPr>
          <w:rFonts w:ascii="Times New Roman" w:hAnsi="Times New Roman" w:cs="Times New Roman"/>
          <w:sz w:val="24"/>
          <w:szCs w:val="24"/>
        </w:rPr>
      </w:pPr>
      <w:r w:rsidRPr="00705A2A">
        <w:rPr>
          <w:rFonts w:ascii="Times New Roman" w:hAnsi="Times New Roman" w:cs="Times New Roman"/>
          <w:b/>
          <w:sz w:val="24"/>
          <w:szCs w:val="24"/>
        </w:rPr>
        <w:t xml:space="preserve">√  </w:t>
      </w:r>
      <w:r w:rsidRPr="00705A2A">
        <w:rPr>
          <w:rFonts w:ascii="Times New Roman" w:hAnsi="Times New Roman" w:cs="Times New Roman"/>
          <w:sz w:val="24"/>
          <w:szCs w:val="24"/>
        </w:rPr>
        <w:t xml:space="preserve">{n. ∑ X </w:t>
      </w:r>
      <w:r w:rsidRPr="00705A2A">
        <w:rPr>
          <w:rFonts w:ascii="Times New Roman" w:hAnsi="Times New Roman" w:cs="Times New Roman"/>
          <w:sz w:val="24"/>
          <w:szCs w:val="24"/>
          <w:vertAlign w:val="superscript"/>
        </w:rPr>
        <w:t xml:space="preserve">2 </w:t>
      </w:r>
      <w:r w:rsidRPr="00705A2A">
        <w:rPr>
          <w:rFonts w:ascii="Times New Roman" w:hAnsi="Times New Roman" w:cs="Times New Roman"/>
          <w:sz w:val="24"/>
          <w:szCs w:val="24"/>
        </w:rPr>
        <w:t xml:space="preserve">– (∑ X) </w:t>
      </w:r>
      <w:r w:rsidRPr="00705A2A">
        <w:rPr>
          <w:rFonts w:ascii="Times New Roman" w:hAnsi="Times New Roman" w:cs="Times New Roman"/>
          <w:sz w:val="24"/>
          <w:szCs w:val="24"/>
          <w:vertAlign w:val="superscript"/>
        </w:rPr>
        <w:t>2</w:t>
      </w:r>
      <w:r w:rsidRPr="00705A2A">
        <w:rPr>
          <w:rFonts w:ascii="Times New Roman" w:hAnsi="Times New Roman" w:cs="Times New Roman"/>
          <w:sz w:val="24"/>
          <w:szCs w:val="24"/>
        </w:rPr>
        <w:t xml:space="preserve"> }.{n. ∑ Y</w:t>
      </w:r>
      <w:r w:rsidRPr="00705A2A">
        <w:rPr>
          <w:rFonts w:ascii="Times New Roman" w:hAnsi="Times New Roman" w:cs="Times New Roman"/>
          <w:sz w:val="24"/>
          <w:szCs w:val="24"/>
          <w:vertAlign w:val="superscript"/>
        </w:rPr>
        <w:t>2</w:t>
      </w:r>
      <w:r w:rsidRPr="00705A2A">
        <w:rPr>
          <w:rFonts w:ascii="Times New Roman" w:hAnsi="Times New Roman" w:cs="Times New Roman"/>
          <w:sz w:val="24"/>
          <w:szCs w:val="24"/>
        </w:rPr>
        <w:t>-(∑ Y)</w:t>
      </w:r>
      <w:r w:rsidRPr="00705A2A">
        <w:rPr>
          <w:rFonts w:ascii="Times New Roman" w:hAnsi="Times New Roman" w:cs="Times New Roman"/>
          <w:sz w:val="24"/>
          <w:szCs w:val="24"/>
          <w:vertAlign w:val="superscript"/>
        </w:rPr>
        <w:t xml:space="preserve">2 </w:t>
      </w:r>
      <w:r w:rsidRPr="00705A2A">
        <w:rPr>
          <w:rFonts w:ascii="Times New Roman" w:hAnsi="Times New Roman" w:cs="Times New Roman"/>
          <w:sz w:val="24"/>
          <w:szCs w:val="24"/>
        </w:rPr>
        <w:t>}</w:t>
      </w:r>
    </w:p>
    <w:p w14:paraId="3CAAA6A1" w14:textId="77777777" w:rsidR="006E4BD6" w:rsidRPr="00705A2A" w:rsidRDefault="006E4BD6" w:rsidP="00705A2A">
      <w:pPr>
        <w:pStyle w:val="ListParagraph"/>
        <w:tabs>
          <w:tab w:val="left" w:pos="709"/>
        </w:tabs>
        <w:spacing w:before="240" w:line="240" w:lineRule="auto"/>
        <w:ind w:left="1080" w:firstLine="360"/>
        <w:jc w:val="both"/>
        <w:rPr>
          <w:rFonts w:ascii="Times New Roman" w:hAnsi="Times New Roman" w:cs="Times New Roman"/>
          <w:sz w:val="24"/>
          <w:szCs w:val="24"/>
        </w:rPr>
      </w:pPr>
    </w:p>
    <w:p w14:paraId="79C74C25" w14:textId="77777777" w:rsidR="006E4BD6" w:rsidRPr="00705A2A" w:rsidRDefault="006E4BD6" w:rsidP="00705A2A">
      <w:pPr>
        <w:tabs>
          <w:tab w:val="left" w:pos="709"/>
        </w:tabs>
        <w:jc w:val="both"/>
        <w:rPr>
          <w:sz w:val="24"/>
          <w:szCs w:val="24"/>
        </w:rPr>
      </w:pPr>
      <w:r w:rsidRPr="00705A2A">
        <w:rPr>
          <w:sz w:val="24"/>
          <w:szCs w:val="24"/>
        </w:rPr>
        <w:t>Keterangan :</w:t>
      </w:r>
    </w:p>
    <w:p w14:paraId="6DC12997" w14:textId="77777777" w:rsidR="006E4BD6" w:rsidRPr="00705A2A" w:rsidRDefault="006E4BD6" w:rsidP="00705A2A">
      <w:pPr>
        <w:tabs>
          <w:tab w:val="left" w:pos="709"/>
        </w:tabs>
        <w:jc w:val="both"/>
        <w:rPr>
          <w:sz w:val="24"/>
          <w:szCs w:val="24"/>
        </w:rPr>
      </w:pPr>
      <w:r w:rsidRPr="00705A2A">
        <w:rPr>
          <w:sz w:val="24"/>
          <w:szCs w:val="24"/>
        </w:rPr>
        <w:t xml:space="preserve">rxy = Koefesien </w:t>
      </w:r>
      <w:r w:rsidRPr="00705A2A">
        <w:rPr>
          <w:i/>
          <w:sz w:val="24"/>
          <w:szCs w:val="24"/>
        </w:rPr>
        <w:t xml:space="preserve">product Moment </w:t>
      </w:r>
    </w:p>
    <w:p w14:paraId="26657354" w14:textId="77777777" w:rsidR="006E4BD6" w:rsidRPr="00705A2A" w:rsidRDefault="006E4BD6" w:rsidP="00705A2A">
      <w:pPr>
        <w:tabs>
          <w:tab w:val="left" w:pos="709"/>
        </w:tabs>
        <w:jc w:val="both"/>
        <w:rPr>
          <w:sz w:val="24"/>
          <w:szCs w:val="24"/>
        </w:rPr>
      </w:pPr>
      <w:r w:rsidRPr="00705A2A">
        <w:rPr>
          <w:sz w:val="24"/>
          <w:szCs w:val="24"/>
        </w:rPr>
        <w:t>X   = Variabel bebas  (</w:t>
      </w:r>
      <w:r w:rsidRPr="00705A2A">
        <w:rPr>
          <w:sz w:val="24"/>
          <w:szCs w:val="24"/>
          <w:lang w:val="id-ID"/>
        </w:rPr>
        <w:t>Sistem Kearsipan</w:t>
      </w:r>
      <w:r w:rsidRPr="00705A2A">
        <w:rPr>
          <w:sz w:val="24"/>
          <w:szCs w:val="24"/>
        </w:rPr>
        <w:t>)</w:t>
      </w:r>
    </w:p>
    <w:p w14:paraId="1D061F88" w14:textId="77777777" w:rsidR="006E4BD6" w:rsidRPr="00705A2A" w:rsidRDefault="006E4BD6" w:rsidP="00705A2A">
      <w:pPr>
        <w:tabs>
          <w:tab w:val="left" w:pos="709"/>
        </w:tabs>
        <w:jc w:val="both"/>
        <w:rPr>
          <w:sz w:val="24"/>
          <w:szCs w:val="24"/>
        </w:rPr>
      </w:pPr>
      <w:r w:rsidRPr="00705A2A">
        <w:rPr>
          <w:sz w:val="24"/>
          <w:szCs w:val="24"/>
        </w:rPr>
        <w:t>Y   = Variabel terikat (</w:t>
      </w:r>
      <w:r w:rsidRPr="00705A2A">
        <w:rPr>
          <w:sz w:val="24"/>
          <w:szCs w:val="24"/>
          <w:lang w:val="id-ID"/>
        </w:rPr>
        <w:t>Efisiensi Kerja</w:t>
      </w:r>
      <w:r w:rsidRPr="00705A2A">
        <w:rPr>
          <w:sz w:val="24"/>
          <w:szCs w:val="24"/>
        </w:rPr>
        <w:t>)</w:t>
      </w:r>
    </w:p>
    <w:p w14:paraId="0EF458DC" w14:textId="77777777" w:rsidR="006E4BD6" w:rsidRPr="00705A2A" w:rsidRDefault="006E4BD6" w:rsidP="00705A2A">
      <w:pPr>
        <w:tabs>
          <w:tab w:val="left" w:pos="709"/>
        </w:tabs>
        <w:jc w:val="both"/>
        <w:rPr>
          <w:sz w:val="24"/>
          <w:szCs w:val="24"/>
          <w:lang w:val="id-ID"/>
        </w:rPr>
      </w:pPr>
      <w:r w:rsidRPr="00705A2A">
        <w:rPr>
          <w:sz w:val="24"/>
          <w:szCs w:val="24"/>
        </w:rPr>
        <w:t xml:space="preserve">n </w:t>
      </w:r>
      <w:r w:rsidRPr="00705A2A">
        <w:rPr>
          <w:sz w:val="24"/>
          <w:szCs w:val="24"/>
          <w:lang w:val="id-ID"/>
        </w:rPr>
        <w:t xml:space="preserve"> </w:t>
      </w:r>
      <w:r w:rsidRPr="00705A2A">
        <w:rPr>
          <w:sz w:val="24"/>
          <w:szCs w:val="24"/>
        </w:rPr>
        <w:t xml:space="preserve"> = </w:t>
      </w:r>
      <w:r w:rsidRPr="00705A2A">
        <w:rPr>
          <w:sz w:val="24"/>
          <w:szCs w:val="24"/>
          <w:lang w:val="id-ID"/>
        </w:rPr>
        <w:t xml:space="preserve"> </w:t>
      </w:r>
      <w:r w:rsidRPr="00705A2A">
        <w:rPr>
          <w:sz w:val="24"/>
          <w:szCs w:val="24"/>
        </w:rPr>
        <w:t>Jumlah Sampe</w:t>
      </w:r>
      <w:r w:rsidRPr="00705A2A">
        <w:rPr>
          <w:sz w:val="24"/>
          <w:szCs w:val="24"/>
          <w:lang w:val="id-ID"/>
        </w:rPr>
        <w:t>l</w:t>
      </w:r>
    </w:p>
    <w:p w14:paraId="029E1BC0" w14:textId="77777777" w:rsidR="00067F8F" w:rsidRDefault="00067F8F" w:rsidP="00705A2A">
      <w:pPr>
        <w:tabs>
          <w:tab w:val="left" w:pos="709"/>
        </w:tabs>
        <w:jc w:val="both"/>
        <w:rPr>
          <w:b/>
          <w:sz w:val="24"/>
          <w:szCs w:val="24"/>
          <w:lang w:val="id-ID"/>
        </w:rPr>
      </w:pPr>
    </w:p>
    <w:p w14:paraId="4F01A917" w14:textId="1D3E85C2" w:rsidR="006E4BD6" w:rsidRPr="00705A2A" w:rsidRDefault="006E4BD6" w:rsidP="00705A2A">
      <w:pPr>
        <w:tabs>
          <w:tab w:val="left" w:pos="709"/>
        </w:tabs>
        <w:jc w:val="both"/>
        <w:rPr>
          <w:b/>
          <w:sz w:val="24"/>
          <w:szCs w:val="24"/>
          <w:u w:val="single"/>
        </w:rPr>
      </w:pPr>
      <w:r w:rsidRPr="00705A2A">
        <w:rPr>
          <w:b/>
          <w:sz w:val="24"/>
          <w:szCs w:val="24"/>
        </w:rPr>
        <w:t>Koefisien Determinasi (KD)</w:t>
      </w:r>
    </w:p>
    <w:p w14:paraId="0DC0C7E7" w14:textId="77777777" w:rsidR="006E4BD6" w:rsidRPr="00705A2A" w:rsidRDefault="006E4BD6" w:rsidP="00705A2A">
      <w:pPr>
        <w:tabs>
          <w:tab w:val="left" w:pos="709"/>
        </w:tabs>
        <w:ind w:firstLine="360"/>
        <w:jc w:val="both"/>
        <w:rPr>
          <w:sz w:val="24"/>
          <w:szCs w:val="24"/>
        </w:rPr>
      </w:pPr>
      <w:r w:rsidRPr="00705A2A">
        <w:rPr>
          <w:sz w:val="24"/>
          <w:szCs w:val="24"/>
          <w:lang w:val="id-ID"/>
        </w:rPr>
        <w:tab/>
      </w:r>
      <w:r w:rsidRPr="00705A2A">
        <w:rPr>
          <w:sz w:val="24"/>
          <w:szCs w:val="24"/>
        </w:rPr>
        <w:t>Untuk mengetahui seberapa besar sumbangan variabel X terhadap variabel Y, dapat di gunakan rumus analisis koefisien Determinasi (Kd) yaitu :</w:t>
      </w:r>
    </w:p>
    <w:p w14:paraId="37C195A7" w14:textId="77777777" w:rsidR="006E4BD6" w:rsidRPr="00705A2A" w:rsidRDefault="006E4BD6" w:rsidP="00705A2A">
      <w:pPr>
        <w:tabs>
          <w:tab w:val="left" w:pos="709"/>
          <w:tab w:val="left" w:pos="2465"/>
        </w:tabs>
        <w:jc w:val="both"/>
        <w:rPr>
          <w:sz w:val="24"/>
          <w:szCs w:val="24"/>
        </w:rPr>
      </w:pPr>
      <w:r w:rsidRPr="00705A2A">
        <w:rPr>
          <w:sz w:val="24"/>
          <w:szCs w:val="24"/>
        </w:rPr>
        <w:t>Kd=r</w:t>
      </w:r>
      <w:r w:rsidRPr="00705A2A">
        <w:rPr>
          <w:sz w:val="24"/>
          <w:szCs w:val="24"/>
          <w:vertAlign w:val="superscript"/>
        </w:rPr>
        <w:t xml:space="preserve">2 </w:t>
      </w:r>
      <w:r w:rsidRPr="00705A2A">
        <w:rPr>
          <w:sz w:val="24"/>
          <w:szCs w:val="24"/>
        </w:rPr>
        <w:t>x 100%..........................................................................................1</w:t>
      </w:r>
    </w:p>
    <w:p w14:paraId="1896EC01" w14:textId="77777777" w:rsidR="006E4BD6" w:rsidRPr="00705A2A" w:rsidRDefault="006E4BD6" w:rsidP="00705A2A">
      <w:pPr>
        <w:tabs>
          <w:tab w:val="left" w:pos="709"/>
          <w:tab w:val="left" w:pos="2465"/>
        </w:tabs>
        <w:jc w:val="both"/>
        <w:rPr>
          <w:sz w:val="24"/>
          <w:szCs w:val="24"/>
        </w:rPr>
      </w:pPr>
      <w:r w:rsidRPr="00705A2A">
        <w:rPr>
          <w:sz w:val="24"/>
          <w:szCs w:val="24"/>
        </w:rPr>
        <w:t>Keterangan :</w:t>
      </w:r>
    </w:p>
    <w:p w14:paraId="70E8AF03" w14:textId="77777777" w:rsidR="006E4BD6" w:rsidRPr="00705A2A" w:rsidRDefault="006E4BD6" w:rsidP="00705A2A">
      <w:pPr>
        <w:tabs>
          <w:tab w:val="left" w:pos="709"/>
          <w:tab w:val="left" w:pos="2465"/>
        </w:tabs>
        <w:jc w:val="both"/>
        <w:rPr>
          <w:sz w:val="24"/>
          <w:szCs w:val="24"/>
        </w:rPr>
      </w:pPr>
      <w:r w:rsidRPr="00705A2A">
        <w:rPr>
          <w:sz w:val="24"/>
          <w:szCs w:val="24"/>
        </w:rPr>
        <w:t>KD</w:t>
      </w:r>
      <w:r w:rsidRPr="00705A2A">
        <w:rPr>
          <w:sz w:val="24"/>
          <w:szCs w:val="24"/>
          <w:lang w:val="id-ID"/>
        </w:rPr>
        <w:t xml:space="preserve"> </w:t>
      </w:r>
      <w:r w:rsidRPr="00705A2A">
        <w:rPr>
          <w:sz w:val="24"/>
          <w:szCs w:val="24"/>
        </w:rPr>
        <w:t xml:space="preserve"> = </w:t>
      </w:r>
      <w:r w:rsidRPr="00705A2A">
        <w:rPr>
          <w:sz w:val="24"/>
          <w:szCs w:val="24"/>
          <w:lang w:val="id-ID"/>
        </w:rPr>
        <w:t xml:space="preserve"> </w:t>
      </w:r>
      <w:r w:rsidRPr="00705A2A">
        <w:rPr>
          <w:sz w:val="24"/>
          <w:szCs w:val="24"/>
        </w:rPr>
        <w:t>Koefisien Determinan</w:t>
      </w:r>
    </w:p>
    <w:p w14:paraId="298EFF53" w14:textId="77777777" w:rsidR="006E4BD6" w:rsidRPr="00705A2A" w:rsidRDefault="006E4BD6" w:rsidP="00705A2A">
      <w:pPr>
        <w:tabs>
          <w:tab w:val="left" w:pos="709"/>
        </w:tabs>
        <w:jc w:val="both"/>
        <w:rPr>
          <w:sz w:val="24"/>
          <w:szCs w:val="24"/>
          <w:lang w:val="id-ID"/>
        </w:rPr>
      </w:pPr>
      <w:r w:rsidRPr="00705A2A">
        <w:rPr>
          <w:sz w:val="24"/>
          <w:szCs w:val="24"/>
        </w:rPr>
        <w:t>Rxy = Koefisien Korelasi</w:t>
      </w:r>
    </w:p>
    <w:p w14:paraId="33C10162" w14:textId="77777777" w:rsidR="00067F8F" w:rsidRDefault="00067F8F" w:rsidP="00705A2A">
      <w:pPr>
        <w:pStyle w:val="Default"/>
        <w:tabs>
          <w:tab w:val="left" w:pos="709"/>
        </w:tabs>
        <w:jc w:val="both"/>
        <w:rPr>
          <w:rFonts w:ascii="Times New Roman" w:hAnsi="Times New Roman" w:cs="Times New Roman"/>
          <w:b/>
          <w:lang w:val="id-ID"/>
        </w:rPr>
      </w:pPr>
    </w:p>
    <w:p w14:paraId="6DE5E918" w14:textId="3AA3AA17" w:rsidR="006E4BD6" w:rsidRPr="00705A2A" w:rsidRDefault="006E4BD6" w:rsidP="00705A2A">
      <w:pPr>
        <w:pStyle w:val="Default"/>
        <w:tabs>
          <w:tab w:val="left" w:pos="709"/>
        </w:tabs>
        <w:jc w:val="both"/>
        <w:rPr>
          <w:rFonts w:ascii="Times New Roman" w:hAnsi="Times New Roman" w:cs="Times New Roman"/>
          <w:b/>
          <w:lang w:val="id-ID"/>
        </w:rPr>
      </w:pPr>
      <w:r w:rsidRPr="00705A2A">
        <w:rPr>
          <w:rFonts w:ascii="Times New Roman" w:hAnsi="Times New Roman" w:cs="Times New Roman"/>
          <w:b/>
          <w:lang w:val="id-ID"/>
        </w:rPr>
        <w:t>Pengujian Hipotesis</w:t>
      </w:r>
    </w:p>
    <w:p w14:paraId="282C24AC" w14:textId="77777777" w:rsidR="006E4BD6" w:rsidRPr="00705A2A" w:rsidRDefault="006E4BD6" w:rsidP="00705A2A">
      <w:pPr>
        <w:pStyle w:val="Default"/>
        <w:tabs>
          <w:tab w:val="left" w:pos="709"/>
        </w:tabs>
        <w:jc w:val="both"/>
        <w:rPr>
          <w:rFonts w:ascii="Times New Roman" w:hAnsi="Times New Roman" w:cs="Times New Roman"/>
          <w:lang w:val="id-ID"/>
        </w:rPr>
      </w:pPr>
    </w:p>
    <w:p w14:paraId="4087A424" w14:textId="77777777" w:rsidR="006E4BD6" w:rsidRPr="00705A2A" w:rsidRDefault="006E4BD6" w:rsidP="00705A2A">
      <w:pPr>
        <w:tabs>
          <w:tab w:val="left" w:pos="709"/>
          <w:tab w:val="left" w:pos="2520"/>
          <w:tab w:val="left" w:pos="5580"/>
        </w:tabs>
        <w:jc w:val="both"/>
        <w:rPr>
          <w:sz w:val="24"/>
          <w:szCs w:val="24"/>
        </w:rPr>
      </w:pPr>
      <w:r w:rsidRPr="00705A2A">
        <w:rPr>
          <w:sz w:val="24"/>
          <w:szCs w:val="24"/>
          <w:lang w:val="id-ID"/>
        </w:rPr>
        <w:tab/>
      </w:r>
      <w:r w:rsidRPr="00705A2A">
        <w:rPr>
          <w:sz w:val="24"/>
          <w:szCs w:val="24"/>
        </w:rPr>
        <w:t>Sedangkan untuk menguji hipotesis yang telah dikemukakan, maka dilakukan uji t dengan rumus yang mengacu pada Ridwan (2004:180) sebagai berikut :</w:t>
      </w:r>
    </w:p>
    <w:p w14:paraId="2EB0C1C3" w14:textId="1A4AFF9D" w:rsidR="006E4BD6" w:rsidRPr="00705A2A" w:rsidRDefault="006E4BD6" w:rsidP="00705A2A">
      <w:pPr>
        <w:tabs>
          <w:tab w:val="left" w:pos="709"/>
          <w:tab w:val="left" w:pos="1080"/>
          <w:tab w:val="left" w:pos="2520"/>
          <w:tab w:val="left" w:pos="5580"/>
        </w:tabs>
        <w:jc w:val="both"/>
        <w:rPr>
          <w:sz w:val="24"/>
          <w:szCs w:val="24"/>
        </w:rPr>
      </w:pPr>
      <w:r w:rsidRPr="00705A2A">
        <w:rPr>
          <w:noProof/>
          <w:sz w:val="24"/>
          <w:szCs w:val="24"/>
        </w:rPr>
        <mc:AlternateContent>
          <mc:Choice Requires="wps">
            <w:drawing>
              <wp:anchor distT="0" distB="0" distL="114300" distR="114300" simplePos="0" relativeHeight="251659264" behindDoc="0" locked="0" layoutInCell="1" allowOverlap="1" wp14:anchorId="1C1AFBCC" wp14:editId="6645AEAD">
                <wp:simplePos x="0" y="0"/>
                <wp:positionH relativeFrom="column">
                  <wp:posOffset>520700</wp:posOffset>
                </wp:positionH>
                <wp:positionV relativeFrom="paragraph">
                  <wp:posOffset>227330</wp:posOffset>
                </wp:positionV>
                <wp:extent cx="685800" cy="0"/>
                <wp:effectExtent l="8255" t="8890" r="10795" b="1016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3104E" id="Straight Connector 3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7.9pt" to="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wZJgIAAEE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"/>
            </w:pict>
          </mc:Fallback>
        </mc:AlternateContent>
      </w:r>
      <w:r w:rsidRPr="00705A2A">
        <w:rPr>
          <w:noProof/>
          <w:sz w:val="24"/>
          <w:szCs w:val="24"/>
        </w:rPr>
        <mc:AlternateContent>
          <mc:Choice Requires="wps">
            <w:drawing>
              <wp:anchor distT="0" distB="0" distL="114300" distR="114300" simplePos="0" relativeHeight="251660288" behindDoc="0" locked="0" layoutInCell="1" allowOverlap="1" wp14:anchorId="523A8B36" wp14:editId="497FF543">
                <wp:simplePos x="0" y="0"/>
                <wp:positionH relativeFrom="column">
                  <wp:posOffset>746760</wp:posOffset>
                </wp:positionH>
                <wp:positionV relativeFrom="paragraph">
                  <wp:posOffset>21590</wp:posOffset>
                </wp:positionV>
                <wp:extent cx="457200" cy="0"/>
                <wp:effectExtent l="5715" t="12700" r="13335" b="63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906FF"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pt" to="94.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sTk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"/>
            </w:pict>
          </mc:Fallback>
        </mc:AlternateContent>
      </w:r>
      <w:r w:rsidRPr="00705A2A">
        <w:rPr>
          <w:sz w:val="24"/>
          <w:szCs w:val="24"/>
        </w:rPr>
        <w:t xml:space="preserve">     t</w:t>
      </w:r>
      <w:r w:rsidRPr="00705A2A">
        <w:rPr>
          <w:sz w:val="24"/>
          <w:szCs w:val="24"/>
          <w:vertAlign w:val="subscript"/>
        </w:rPr>
        <w:t>h</w:t>
      </w:r>
      <w:r w:rsidRPr="00705A2A">
        <w:rPr>
          <w:sz w:val="24"/>
          <w:szCs w:val="24"/>
        </w:rPr>
        <w:t xml:space="preserve"> =   r √ n – 2  …………………………………………………... (3)</w:t>
      </w:r>
    </w:p>
    <w:p w14:paraId="4E0610A8" w14:textId="635E2114" w:rsidR="006E4BD6" w:rsidRPr="00705A2A" w:rsidRDefault="006E4BD6" w:rsidP="00705A2A">
      <w:pPr>
        <w:tabs>
          <w:tab w:val="left" w:pos="709"/>
          <w:tab w:val="left" w:pos="1080"/>
          <w:tab w:val="left" w:pos="2520"/>
          <w:tab w:val="left" w:pos="5580"/>
        </w:tabs>
        <w:jc w:val="both"/>
        <w:rPr>
          <w:sz w:val="24"/>
          <w:szCs w:val="24"/>
          <w:lang w:val="id-ID"/>
        </w:rPr>
      </w:pPr>
      <w:r w:rsidRPr="00705A2A">
        <w:rPr>
          <w:noProof/>
          <w:sz w:val="24"/>
          <w:szCs w:val="24"/>
        </w:rPr>
        <mc:AlternateContent>
          <mc:Choice Requires="wps">
            <w:drawing>
              <wp:anchor distT="0" distB="0" distL="114300" distR="114300" simplePos="0" relativeHeight="251661312" behindDoc="0" locked="0" layoutInCell="1" allowOverlap="1" wp14:anchorId="2AFB891C" wp14:editId="2627E3E2">
                <wp:simplePos x="0" y="0"/>
                <wp:positionH relativeFrom="column">
                  <wp:posOffset>665480</wp:posOffset>
                </wp:positionH>
                <wp:positionV relativeFrom="paragraph">
                  <wp:posOffset>22860</wp:posOffset>
                </wp:positionV>
                <wp:extent cx="457200" cy="0"/>
                <wp:effectExtent l="10160" t="5715" r="8890"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77697" id="Straight Connector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8pt" to="88.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f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"/>
            </w:pict>
          </mc:Fallback>
        </mc:AlternateContent>
      </w:r>
      <w:r w:rsidRPr="00705A2A">
        <w:rPr>
          <w:sz w:val="24"/>
          <w:szCs w:val="24"/>
        </w:rPr>
        <w:t xml:space="preserve">              √   1-r</w:t>
      </w:r>
      <w:r w:rsidRPr="00705A2A">
        <w:rPr>
          <w:sz w:val="24"/>
          <w:szCs w:val="24"/>
          <w:vertAlign w:val="superscript"/>
        </w:rPr>
        <w:t>2</w:t>
      </w:r>
      <w:r w:rsidRPr="00705A2A">
        <w:rPr>
          <w:sz w:val="24"/>
          <w:szCs w:val="24"/>
        </w:rPr>
        <w:t xml:space="preserve"> </w:t>
      </w:r>
    </w:p>
    <w:p w14:paraId="59B9ED6C" w14:textId="77777777" w:rsidR="006E4BD6" w:rsidRPr="00705A2A" w:rsidRDefault="006E4BD6" w:rsidP="00705A2A">
      <w:pPr>
        <w:tabs>
          <w:tab w:val="left" w:pos="709"/>
        </w:tabs>
        <w:ind w:left="360"/>
        <w:jc w:val="both"/>
        <w:rPr>
          <w:sz w:val="24"/>
          <w:szCs w:val="24"/>
        </w:rPr>
      </w:pPr>
      <w:r w:rsidRPr="00705A2A">
        <w:rPr>
          <w:sz w:val="24"/>
          <w:szCs w:val="24"/>
        </w:rPr>
        <w:t>t</w:t>
      </w:r>
      <w:r w:rsidRPr="00705A2A">
        <w:rPr>
          <w:sz w:val="24"/>
          <w:szCs w:val="24"/>
          <w:vertAlign w:val="subscript"/>
        </w:rPr>
        <w:t xml:space="preserve">h </w:t>
      </w:r>
      <w:r w:rsidRPr="00705A2A">
        <w:rPr>
          <w:sz w:val="24"/>
          <w:szCs w:val="24"/>
        </w:rPr>
        <w:t>= t Hitung</w:t>
      </w:r>
    </w:p>
    <w:p w14:paraId="4CD633C2" w14:textId="77777777" w:rsidR="006E4BD6" w:rsidRPr="00705A2A" w:rsidRDefault="006E4BD6" w:rsidP="00705A2A">
      <w:pPr>
        <w:tabs>
          <w:tab w:val="left" w:pos="709"/>
        </w:tabs>
        <w:ind w:left="360"/>
        <w:jc w:val="both"/>
        <w:rPr>
          <w:sz w:val="24"/>
          <w:szCs w:val="24"/>
        </w:rPr>
      </w:pPr>
      <w:r w:rsidRPr="00705A2A">
        <w:rPr>
          <w:sz w:val="24"/>
          <w:szCs w:val="24"/>
        </w:rPr>
        <w:t>r = Koefisien Korelasi Produck Moment</w:t>
      </w:r>
    </w:p>
    <w:p w14:paraId="508C660D" w14:textId="77777777" w:rsidR="006E4BD6" w:rsidRPr="00705A2A" w:rsidRDefault="006E4BD6" w:rsidP="00705A2A">
      <w:pPr>
        <w:tabs>
          <w:tab w:val="left" w:pos="709"/>
        </w:tabs>
        <w:ind w:left="360"/>
        <w:jc w:val="both"/>
        <w:rPr>
          <w:sz w:val="24"/>
          <w:szCs w:val="24"/>
        </w:rPr>
      </w:pPr>
      <w:r w:rsidRPr="00705A2A">
        <w:rPr>
          <w:sz w:val="24"/>
          <w:szCs w:val="24"/>
        </w:rPr>
        <w:t>n = Jumlah sampel dimana sampel sama dengan populasi</w:t>
      </w:r>
    </w:p>
    <w:p w14:paraId="3533F2FD" w14:textId="77777777" w:rsidR="006E4BD6" w:rsidRPr="00705A2A" w:rsidRDefault="006E4BD6" w:rsidP="00705A2A">
      <w:pPr>
        <w:tabs>
          <w:tab w:val="left" w:pos="709"/>
        </w:tabs>
        <w:jc w:val="both"/>
        <w:rPr>
          <w:sz w:val="24"/>
          <w:szCs w:val="24"/>
        </w:rPr>
      </w:pPr>
      <w:r w:rsidRPr="00705A2A">
        <w:rPr>
          <w:sz w:val="24"/>
          <w:szCs w:val="24"/>
        </w:rPr>
        <w:tab/>
        <w:t>Sedangkan untuk mencari t tabel dapat dicari dengan rumus :</w:t>
      </w:r>
    </w:p>
    <w:p w14:paraId="24FDADD3" w14:textId="77777777" w:rsidR="006E4BD6" w:rsidRPr="00705A2A" w:rsidRDefault="006E4BD6" w:rsidP="00705A2A">
      <w:pPr>
        <w:tabs>
          <w:tab w:val="left" w:pos="709"/>
        </w:tabs>
        <w:ind w:left="360"/>
        <w:jc w:val="both"/>
        <w:rPr>
          <w:sz w:val="24"/>
          <w:szCs w:val="24"/>
        </w:rPr>
      </w:pPr>
      <w:r w:rsidRPr="00705A2A">
        <w:rPr>
          <w:sz w:val="24"/>
          <w:szCs w:val="24"/>
        </w:rPr>
        <w:t>t tab = ( 0,5 – α/2 ) ………………………………………………..(3)</w:t>
      </w:r>
    </w:p>
    <w:p w14:paraId="3302504B" w14:textId="77777777" w:rsidR="006E4BD6" w:rsidRPr="00705A2A" w:rsidRDefault="006E4BD6" w:rsidP="00705A2A">
      <w:pPr>
        <w:tabs>
          <w:tab w:val="left" w:pos="709"/>
        </w:tabs>
        <w:ind w:left="360"/>
        <w:jc w:val="both"/>
        <w:rPr>
          <w:sz w:val="24"/>
          <w:szCs w:val="24"/>
        </w:rPr>
      </w:pPr>
      <w:r w:rsidRPr="00705A2A">
        <w:rPr>
          <w:sz w:val="24"/>
          <w:szCs w:val="24"/>
        </w:rPr>
        <w:lastRenderedPageBreak/>
        <w:t>t tab = T table</w:t>
      </w:r>
    </w:p>
    <w:p w14:paraId="7ACF2283" w14:textId="77777777" w:rsidR="006E4BD6" w:rsidRPr="00705A2A" w:rsidRDefault="006E4BD6" w:rsidP="00705A2A">
      <w:pPr>
        <w:tabs>
          <w:tab w:val="left" w:pos="709"/>
        </w:tabs>
        <w:ind w:left="360"/>
        <w:jc w:val="both"/>
        <w:rPr>
          <w:sz w:val="24"/>
          <w:szCs w:val="24"/>
        </w:rPr>
      </w:pPr>
      <w:r w:rsidRPr="00705A2A">
        <w:rPr>
          <w:sz w:val="24"/>
          <w:szCs w:val="24"/>
        </w:rPr>
        <w:t>t tab = Kesalahan nyata dalam hal ini ditentukan 5 %</w:t>
      </w:r>
    </w:p>
    <w:p w14:paraId="776BF08D" w14:textId="77777777" w:rsidR="006E4BD6" w:rsidRPr="00705A2A" w:rsidRDefault="006E4BD6" w:rsidP="00705A2A">
      <w:pPr>
        <w:tabs>
          <w:tab w:val="left" w:pos="709"/>
        </w:tabs>
        <w:jc w:val="both"/>
        <w:rPr>
          <w:sz w:val="24"/>
          <w:szCs w:val="24"/>
          <w:lang w:val="id-ID"/>
        </w:rPr>
      </w:pPr>
      <w:r w:rsidRPr="00705A2A">
        <w:rPr>
          <w:sz w:val="24"/>
          <w:szCs w:val="24"/>
        </w:rPr>
        <w:tab/>
        <w:t>Dari hasil analisis tersebut, apabila dikemukakan hasil t hitung lebih besar dari t tabel berarti adanya</w:t>
      </w:r>
      <w:r w:rsidRPr="00705A2A">
        <w:rPr>
          <w:sz w:val="24"/>
          <w:szCs w:val="24"/>
          <w:lang w:val="id-ID"/>
        </w:rPr>
        <w:t xml:space="preserve"> pengaruh Sitem </w:t>
      </w:r>
      <w:r w:rsidRPr="00705A2A">
        <w:rPr>
          <w:sz w:val="24"/>
          <w:szCs w:val="24"/>
        </w:rPr>
        <w:t xml:space="preserve">Kearsipan ( variable X ) </w:t>
      </w:r>
      <w:r w:rsidRPr="00705A2A">
        <w:rPr>
          <w:sz w:val="24"/>
          <w:szCs w:val="24"/>
          <w:lang w:val="id-ID"/>
        </w:rPr>
        <w:t xml:space="preserve">terhadap </w:t>
      </w:r>
      <w:r w:rsidRPr="00705A2A">
        <w:rPr>
          <w:sz w:val="24"/>
          <w:szCs w:val="24"/>
        </w:rPr>
        <w:t xml:space="preserve">Efisiensi kerja ( variabel Y ). </w:t>
      </w:r>
    </w:p>
    <w:p w14:paraId="02F83FE5" w14:textId="77777777" w:rsidR="006E4BD6" w:rsidRPr="00705A2A" w:rsidRDefault="006E4BD6" w:rsidP="00705A2A">
      <w:pPr>
        <w:tabs>
          <w:tab w:val="left" w:pos="709"/>
        </w:tabs>
        <w:jc w:val="both"/>
        <w:rPr>
          <w:sz w:val="24"/>
          <w:szCs w:val="24"/>
          <w:lang w:val="id-ID"/>
        </w:rPr>
      </w:pPr>
      <w:r w:rsidRPr="00705A2A">
        <w:rPr>
          <w:sz w:val="24"/>
          <w:szCs w:val="24"/>
          <w:lang w:val="id-ID"/>
        </w:rPr>
        <w:t>t hitung ≥ + tabel : Ho di tolak Ha di terima. Yang berarti ada pengaruh yang segnifikan antara sistem kearsipan terhadap efisiensi kerja.</w:t>
      </w:r>
    </w:p>
    <w:p w14:paraId="08B7F29C" w14:textId="77777777" w:rsidR="006E4BD6" w:rsidRPr="00705A2A" w:rsidRDefault="006E4BD6" w:rsidP="00705A2A">
      <w:pPr>
        <w:tabs>
          <w:tab w:val="left" w:pos="709"/>
        </w:tabs>
        <w:jc w:val="both"/>
        <w:rPr>
          <w:sz w:val="24"/>
          <w:szCs w:val="24"/>
        </w:rPr>
      </w:pPr>
      <w:r w:rsidRPr="00705A2A">
        <w:rPr>
          <w:sz w:val="24"/>
          <w:szCs w:val="24"/>
          <w:lang w:val="id-ID"/>
        </w:rPr>
        <w:t>t hitung ≤ tabel : Ho di terima Ha di tolak. Yang berarti tidak ada pengaruh yang segnifikan antara sistem kearsipan terhadap efisiensi kerja.</w:t>
      </w:r>
    </w:p>
    <w:p w14:paraId="13E309EB" w14:textId="0345FFE8" w:rsidR="006E4BD6" w:rsidRPr="00705A2A" w:rsidRDefault="006E4BD6" w:rsidP="00705A2A">
      <w:pPr>
        <w:tabs>
          <w:tab w:val="left" w:pos="709"/>
        </w:tabs>
        <w:jc w:val="both"/>
        <w:rPr>
          <w:b/>
          <w:sz w:val="24"/>
          <w:szCs w:val="24"/>
          <w:lang w:val="id-ID"/>
        </w:rPr>
      </w:pPr>
      <w:r w:rsidRPr="00705A2A">
        <w:rPr>
          <w:b/>
          <w:sz w:val="24"/>
          <w:szCs w:val="24"/>
          <w:lang w:val="id-ID"/>
        </w:rPr>
        <w:t>Lokasi Penilitian</w:t>
      </w:r>
    </w:p>
    <w:p w14:paraId="49D6EA5D" w14:textId="61B0BDCF" w:rsidR="00480F92" w:rsidRPr="00705A2A" w:rsidRDefault="006E4BD6" w:rsidP="00705A2A">
      <w:pPr>
        <w:pStyle w:val="ListParagraph"/>
        <w:tabs>
          <w:tab w:val="left" w:pos="0"/>
        </w:tabs>
        <w:spacing w:after="0" w:line="240" w:lineRule="auto"/>
        <w:ind w:left="0" w:firstLine="567"/>
        <w:jc w:val="both"/>
        <w:rPr>
          <w:rFonts w:ascii="Times New Roman" w:hAnsi="Times New Roman" w:cs="Times New Roman"/>
          <w:color w:val="000000" w:themeColor="text1"/>
          <w:sz w:val="24"/>
          <w:szCs w:val="24"/>
        </w:rPr>
      </w:pPr>
      <w:r w:rsidRPr="00705A2A">
        <w:rPr>
          <w:rFonts w:ascii="Times New Roman" w:hAnsi="Times New Roman" w:cs="Times New Roman"/>
          <w:sz w:val="24"/>
          <w:szCs w:val="24"/>
        </w:rPr>
        <w:t xml:space="preserve">Dalam penelitian ini penulis meneliti di lokasi Kantor Camat </w:t>
      </w:r>
      <w:r w:rsidR="00F907CF">
        <w:rPr>
          <w:rFonts w:ascii="Times New Roman" w:hAnsi="Times New Roman" w:cs="Times New Roman"/>
          <w:sz w:val="24"/>
          <w:szCs w:val="24"/>
        </w:rPr>
        <w:t xml:space="preserve">Air Hangat </w:t>
      </w:r>
      <w:r w:rsidRPr="00705A2A">
        <w:rPr>
          <w:rFonts w:ascii="Times New Roman" w:hAnsi="Times New Roman" w:cs="Times New Roman"/>
          <w:sz w:val="24"/>
          <w:szCs w:val="24"/>
        </w:rPr>
        <w:t>Kabupaten Kerinci.</w:t>
      </w:r>
    </w:p>
    <w:p w14:paraId="767BD879" w14:textId="77777777" w:rsidR="00480F92" w:rsidRPr="00705A2A" w:rsidRDefault="00480F92" w:rsidP="00705A2A">
      <w:pPr>
        <w:pStyle w:val="ListParagraph"/>
        <w:tabs>
          <w:tab w:val="left" w:pos="3119"/>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p>
    <w:p w14:paraId="2EED7759" w14:textId="75EFAAA0" w:rsidR="00226F44" w:rsidRPr="00705A2A" w:rsidRDefault="006B6D74" w:rsidP="00705A2A">
      <w:pPr>
        <w:pStyle w:val="Heading1"/>
        <w:numPr>
          <w:ilvl w:val="0"/>
          <w:numId w:val="0"/>
        </w:numPr>
        <w:spacing w:before="0" w:after="0"/>
        <w:ind w:left="720" w:hanging="720"/>
        <w:jc w:val="center"/>
        <w:rPr>
          <w:rFonts w:ascii="Times New Roman" w:hAnsi="Times New Roman" w:cs="Times New Roman"/>
          <w:sz w:val="24"/>
          <w:szCs w:val="24"/>
        </w:rPr>
      </w:pPr>
      <w:r w:rsidRPr="00705A2A">
        <w:rPr>
          <w:rFonts w:ascii="Times New Roman" w:hAnsi="Times New Roman" w:cs="Times New Roman"/>
          <w:sz w:val="24"/>
          <w:szCs w:val="24"/>
        </w:rPr>
        <w:t xml:space="preserve">III. </w:t>
      </w:r>
      <w:r w:rsidR="00226F44" w:rsidRPr="00705A2A">
        <w:rPr>
          <w:rFonts w:ascii="Times New Roman" w:hAnsi="Times New Roman" w:cs="Times New Roman"/>
          <w:sz w:val="24"/>
          <w:szCs w:val="24"/>
        </w:rPr>
        <w:t>HASIL DAN PEMBAHASAN</w:t>
      </w:r>
    </w:p>
    <w:p w14:paraId="02F04472" w14:textId="77777777" w:rsidR="00A5293A" w:rsidRPr="00705A2A" w:rsidRDefault="00A5293A" w:rsidP="00705A2A">
      <w:pPr>
        <w:rPr>
          <w:sz w:val="24"/>
          <w:szCs w:val="24"/>
        </w:rPr>
      </w:pPr>
    </w:p>
    <w:p w14:paraId="363DBA3F" w14:textId="2F77276C" w:rsidR="006E4BD6" w:rsidRPr="00705A2A" w:rsidRDefault="006E4BD6" w:rsidP="00705A2A">
      <w:pPr>
        <w:tabs>
          <w:tab w:val="left" w:pos="709"/>
        </w:tabs>
        <w:rPr>
          <w:b/>
          <w:bCs/>
          <w:sz w:val="24"/>
          <w:szCs w:val="24"/>
          <w:u w:val="single"/>
        </w:rPr>
      </w:pPr>
      <w:r w:rsidRPr="00705A2A">
        <w:rPr>
          <w:b/>
          <w:bCs/>
          <w:sz w:val="24"/>
          <w:szCs w:val="24"/>
          <w:lang w:val="id-ID"/>
        </w:rPr>
        <w:t>Defenisi O</w:t>
      </w:r>
      <w:r w:rsidRPr="00705A2A">
        <w:rPr>
          <w:b/>
          <w:bCs/>
          <w:sz w:val="24"/>
          <w:szCs w:val="24"/>
        </w:rPr>
        <w:t>perasional Variabel</w:t>
      </w:r>
    </w:p>
    <w:p w14:paraId="791EC472" w14:textId="33E66572" w:rsidR="006E4BD6" w:rsidRPr="00705A2A" w:rsidRDefault="006E4BD6" w:rsidP="00705A2A">
      <w:pPr>
        <w:tabs>
          <w:tab w:val="left" w:pos="709"/>
        </w:tabs>
        <w:ind w:firstLine="720"/>
        <w:jc w:val="both"/>
        <w:rPr>
          <w:sz w:val="24"/>
          <w:szCs w:val="24"/>
        </w:rPr>
      </w:pPr>
      <w:r w:rsidRPr="00705A2A">
        <w:rPr>
          <w:sz w:val="24"/>
          <w:szCs w:val="24"/>
        </w:rPr>
        <w:t xml:space="preserve">Untuk memberikan petunjuk dalam penelitian ini, sehingga dapat memberikan kejelasan dari Pengaruh </w:t>
      </w:r>
      <w:r w:rsidRPr="00705A2A">
        <w:rPr>
          <w:sz w:val="24"/>
          <w:szCs w:val="24"/>
          <w:lang w:val="id-ID"/>
        </w:rPr>
        <w:t xml:space="preserve">Sistem Kearsipan Terhadap Efisiensi Kerja Pada Kantor Camat </w:t>
      </w:r>
      <w:r w:rsidR="00F907CF">
        <w:rPr>
          <w:sz w:val="24"/>
          <w:szCs w:val="24"/>
          <w:lang w:val="id-ID"/>
        </w:rPr>
        <w:t xml:space="preserve">Air Hangat </w:t>
      </w:r>
      <w:r w:rsidRPr="00705A2A">
        <w:rPr>
          <w:sz w:val="24"/>
          <w:szCs w:val="24"/>
          <w:lang w:val="id-ID"/>
        </w:rPr>
        <w:t>Kabupaten Kerinci</w:t>
      </w:r>
      <w:r w:rsidRPr="00705A2A">
        <w:rPr>
          <w:sz w:val="24"/>
          <w:szCs w:val="24"/>
        </w:rPr>
        <w:t>, maka dapat dikemukakan defenisi dari variabel-variabel yang dimaksud.</w:t>
      </w:r>
    </w:p>
    <w:p w14:paraId="2C634725" w14:textId="77777777" w:rsidR="006E4BD6" w:rsidRPr="00705A2A" w:rsidRDefault="006E4BD6" w:rsidP="00705A2A">
      <w:pPr>
        <w:pStyle w:val="BodyTextIndent2"/>
        <w:tabs>
          <w:tab w:val="left" w:pos="709"/>
        </w:tabs>
        <w:spacing w:line="240" w:lineRule="auto"/>
        <w:ind w:firstLine="426"/>
        <w:rPr>
          <w:lang w:val="id-ID"/>
        </w:rPr>
      </w:pPr>
      <w:r w:rsidRPr="00705A2A">
        <w:tab/>
      </w:r>
      <w:r w:rsidRPr="00705A2A">
        <w:tab/>
        <w:t xml:space="preserve">Yang dimaksud dengan </w:t>
      </w:r>
      <w:r w:rsidRPr="00705A2A">
        <w:rPr>
          <w:lang w:val="id-ID"/>
        </w:rPr>
        <w:t>sistem kearsipan adalah suatu cara atau metode yang sistematis yang dipergunakan untuk mengelola penyimpanan warkat dan dokumen dalam bentuk apapun, sebagai bahan pengingat dan sumber informasi dengan maksud agar terjaga kelestarian informasi yang dikandungnya dan mempermudahkan penemuan kembali jika diperlukan.</w:t>
      </w:r>
    </w:p>
    <w:p w14:paraId="77AD287C" w14:textId="77777777" w:rsidR="006E4BD6" w:rsidRPr="00705A2A" w:rsidRDefault="006E4BD6" w:rsidP="00705A2A">
      <w:pPr>
        <w:pStyle w:val="BodyTextIndent2"/>
        <w:tabs>
          <w:tab w:val="left" w:pos="709"/>
        </w:tabs>
        <w:spacing w:line="240" w:lineRule="auto"/>
        <w:ind w:firstLine="709"/>
        <w:rPr>
          <w:lang w:val="id-ID"/>
        </w:rPr>
      </w:pPr>
      <w:r w:rsidRPr="00705A2A">
        <w:t xml:space="preserve">Sedangkan </w:t>
      </w:r>
      <w:r w:rsidRPr="00705A2A">
        <w:rPr>
          <w:lang w:val="id-ID"/>
        </w:rPr>
        <w:t>Efisiensi kerja merupakan tingkat keberhasilan pegawai dalam mencapai tujuan dengan menggunakan sumber daya dan dana sehemat mungkin serta perwujudan dari cara-cara bekerja pegawai yang dapat mencapai hasil kerja yang ditentukan.</w:t>
      </w:r>
    </w:p>
    <w:p w14:paraId="48F71947" w14:textId="1965551C" w:rsidR="006E4BD6" w:rsidRPr="00705A2A" w:rsidRDefault="006E4BD6" w:rsidP="00705A2A">
      <w:pPr>
        <w:tabs>
          <w:tab w:val="left" w:pos="709"/>
        </w:tabs>
        <w:jc w:val="both"/>
        <w:rPr>
          <w:sz w:val="24"/>
          <w:szCs w:val="24"/>
          <w:lang w:val="id-ID"/>
        </w:rPr>
      </w:pPr>
      <w:r w:rsidRPr="00705A2A">
        <w:rPr>
          <w:sz w:val="24"/>
          <w:szCs w:val="24"/>
        </w:rPr>
        <w:tab/>
        <w:t xml:space="preserve">Dalam menganalisa data pengaruh </w:t>
      </w:r>
      <w:r w:rsidRPr="00705A2A">
        <w:rPr>
          <w:sz w:val="24"/>
          <w:szCs w:val="24"/>
          <w:lang w:val="id-ID"/>
        </w:rPr>
        <w:t xml:space="preserve">Sistem Kearsipan terhadap Efisiensi Kerja Pada Kantor Camat </w:t>
      </w:r>
      <w:r w:rsidR="00F907CF">
        <w:rPr>
          <w:sz w:val="24"/>
          <w:szCs w:val="24"/>
          <w:lang w:val="id-ID"/>
        </w:rPr>
        <w:t xml:space="preserve">Air Hangat </w:t>
      </w:r>
      <w:r w:rsidRPr="00705A2A">
        <w:rPr>
          <w:sz w:val="24"/>
          <w:szCs w:val="24"/>
          <w:lang w:val="id-ID"/>
        </w:rPr>
        <w:t>Kabupaten Kerinci</w:t>
      </w:r>
      <w:r w:rsidRPr="00705A2A">
        <w:rPr>
          <w:sz w:val="24"/>
          <w:szCs w:val="24"/>
        </w:rPr>
        <w:t xml:space="preserve">, penulis membahasnya berdasarkan ada atau tidaknya pengaruh Variabel bebas yaitu </w:t>
      </w:r>
      <w:r w:rsidRPr="00705A2A">
        <w:rPr>
          <w:sz w:val="24"/>
          <w:szCs w:val="24"/>
          <w:lang w:val="id-ID"/>
        </w:rPr>
        <w:t xml:space="preserve">Sistem Kearsipan </w:t>
      </w:r>
      <w:r w:rsidRPr="00705A2A">
        <w:rPr>
          <w:sz w:val="24"/>
          <w:szCs w:val="24"/>
        </w:rPr>
        <w:t>(Variabel X) dengan Variabel terikat yaitu Efisiensi kerja (Variabel Y)</w:t>
      </w:r>
      <w:r w:rsidRPr="00705A2A">
        <w:rPr>
          <w:sz w:val="24"/>
          <w:szCs w:val="24"/>
          <w:lang w:val="id-ID"/>
        </w:rPr>
        <w:t>.</w:t>
      </w:r>
    </w:p>
    <w:p w14:paraId="4A9198ED" w14:textId="77777777" w:rsidR="006E4BD6" w:rsidRPr="00705A2A" w:rsidRDefault="006E4BD6" w:rsidP="00705A2A">
      <w:pPr>
        <w:tabs>
          <w:tab w:val="left" w:pos="709"/>
        </w:tabs>
        <w:jc w:val="both"/>
        <w:rPr>
          <w:sz w:val="24"/>
          <w:szCs w:val="24"/>
          <w:lang w:val="id-ID"/>
        </w:rPr>
      </w:pPr>
    </w:p>
    <w:p w14:paraId="0E23F9CD" w14:textId="1653C7B9" w:rsidR="006E4BD6" w:rsidRPr="00705A2A" w:rsidRDefault="006E4BD6" w:rsidP="00705A2A">
      <w:pPr>
        <w:tabs>
          <w:tab w:val="left" w:pos="709"/>
        </w:tabs>
        <w:rPr>
          <w:b/>
          <w:bCs/>
          <w:sz w:val="24"/>
          <w:szCs w:val="24"/>
          <w:u w:val="single"/>
        </w:rPr>
      </w:pPr>
      <w:r w:rsidRPr="00705A2A">
        <w:rPr>
          <w:b/>
          <w:bCs/>
          <w:sz w:val="24"/>
          <w:szCs w:val="24"/>
        </w:rPr>
        <w:t>Analisa Data</w:t>
      </w:r>
    </w:p>
    <w:p w14:paraId="1532DDF4" w14:textId="1C920BBF" w:rsidR="006E4BD6" w:rsidRPr="00705A2A" w:rsidRDefault="006E4BD6" w:rsidP="00705A2A">
      <w:pPr>
        <w:tabs>
          <w:tab w:val="left" w:pos="709"/>
        </w:tabs>
        <w:ind w:firstLine="540"/>
        <w:jc w:val="both"/>
        <w:rPr>
          <w:bCs/>
          <w:sz w:val="24"/>
          <w:szCs w:val="24"/>
        </w:rPr>
      </w:pPr>
      <w:r w:rsidRPr="00705A2A">
        <w:rPr>
          <w:b/>
          <w:bCs/>
          <w:sz w:val="24"/>
          <w:szCs w:val="24"/>
        </w:rPr>
        <w:t xml:space="preserve"> </w:t>
      </w:r>
      <w:r w:rsidRPr="00705A2A">
        <w:rPr>
          <w:bCs/>
          <w:sz w:val="24"/>
          <w:szCs w:val="24"/>
        </w:rPr>
        <w:t xml:space="preserve">Untuk </w:t>
      </w:r>
      <w:r w:rsidRPr="00705A2A">
        <w:rPr>
          <w:bCs/>
          <w:sz w:val="24"/>
          <w:szCs w:val="24"/>
          <w:lang w:val="id-ID"/>
        </w:rPr>
        <w:t xml:space="preserve">mengetahui pengaruh </w:t>
      </w:r>
      <w:r w:rsidRPr="00705A2A">
        <w:rPr>
          <w:sz w:val="24"/>
          <w:szCs w:val="24"/>
          <w:lang w:val="id-ID"/>
        </w:rPr>
        <w:t xml:space="preserve">Sistem Kearsipan terhadap Efisiensi Kerja Pada Kantor Camat </w:t>
      </w:r>
      <w:r w:rsidR="00F907CF">
        <w:rPr>
          <w:sz w:val="24"/>
          <w:szCs w:val="24"/>
          <w:lang w:val="id-ID"/>
        </w:rPr>
        <w:t xml:space="preserve">Air Hangat </w:t>
      </w:r>
      <w:r w:rsidRPr="00705A2A">
        <w:rPr>
          <w:sz w:val="24"/>
          <w:szCs w:val="24"/>
          <w:lang w:val="id-ID"/>
        </w:rPr>
        <w:t>Kabupaten Kerinci</w:t>
      </w:r>
      <w:r w:rsidRPr="00705A2A">
        <w:rPr>
          <w:bCs/>
          <w:sz w:val="24"/>
          <w:szCs w:val="24"/>
          <w:lang w:val="id-ID"/>
        </w:rPr>
        <w:t xml:space="preserve"> digunakan analisa korelasi product moment.</w:t>
      </w:r>
      <w:r w:rsidRPr="00705A2A">
        <w:rPr>
          <w:bCs/>
          <w:sz w:val="24"/>
          <w:szCs w:val="24"/>
        </w:rPr>
        <w:t xml:space="preserve"> </w:t>
      </w:r>
      <w:r w:rsidRPr="00705A2A">
        <w:rPr>
          <w:bCs/>
          <w:sz w:val="24"/>
          <w:szCs w:val="24"/>
          <w:lang w:val="id-ID"/>
        </w:rPr>
        <w:t>Berdasarkan rekapitulasi data, M</w:t>
      </w:r>
      <w:r w:rsidRPr="00705A2A">
        <w:rPr>
          <w:bCs/>
          <w:sz w:val="24"/>
          <w:szCs w:val="24"/>
        </w:rPr>
        <w:t xml:space="preserve">aka </w:t>
      </w:r>
      <w:r w:rsidRPr="00705A2A">
        <w:rPr>
          <w:bCs/>
          <w:sz w:val="24"/>
          <w:szCs w:val="24"/>
          <w:lang w:val="id-ID"/>
        </w:rPr>
        <w:t>dapat di hitung</w:t>
      </w:r>
      <w:r w:rsidRPr="00705A2A">
        <w:rPr>
          <w:bCs/>
          <w:sz w:val="24"/>
          <w:szCs w:val="24"/>
        </w:rPr>
        <w:t xml:space="preserve"> mengunakan analisis Korelasi Pearson Product Moment (PPM).</w:t>
      </w:r>
      <w:r w:rsidRPr="00705A2A">
        <w:rPr>
          <w:sz w:val="24"/>
          <w:szCs w:val="24"/>
          <w:lang w:val="id-ID"/>
        </w:rPr>
        <w:t xml:space="preserve">               </w:t>
      </w:r>
    </w:p>
    <w:p w14:paraId="5B79A11F" w14:textId="77777777" w:rsidR="006E4BD6" w:rsidRPr="00705A2A" w:rsidRDefault="006E4BD6" w:rsidP="00705A2A">
      <w:pPr>
        <w:pStyle w:val="ListParagraph"/>
        <w:numPr>
          <w:ilvl w:val="2"/>
          <w:numId w:val="41"/>
        </w:numPr>
        <w:tabs>
          <w:tab w:val="left" w:pos="709"/>
        </w:tabs>
        <w:spacing w:line="240" w:lineRule="auto"/>
        <w:jc w:val="both"/>
        <w:rPr>
          <w:rFonts w:ascii="Times New Roman" w:hAnsi="Times New Roman" w:cs="Times New Roman"/>
          <w:b/>
          <w:sz w:val="24"/>
          <w:szCs w:val="24"/>
        </w:rPr>
      </w:pPr>
      <w:r w:rsidRPr="00705A2A">
        <w:rPr>
          <w:rFonts w:ascii="Times New Roman" w:hAnsi="Times New Roman" w:cs="Times New Roman"/>
          <w:b/>
          <w:sz w:val="24"/>
          <w:szCs w:val="24"/>
        </w:rPr>
        <w:t>Korelasi Pearson Product Moment.</w:t>
      </w:r>
    </w:p>
    <w:p w14:paraId="6427070A" w14:textId="77777777" w:rsidR="006E4BD6" w:rsidRPr="00705A2A" w:rsidRDefault="006E4BD6" w:rsidP="00705A2A">
      <w:pPr>
        <w:pStyle w:val="ListParagraph"/>
        <w:tabs>
          <w:tab w:val="left" w:pos="709"/>
        </w:tabs>
        <w:spacing w:line="240" w:lineRule="auto"/>
        <w:ind w:left="360"/>
        <w:jc w:val="both"/>
        <w:rPr>
          <w:rFonts w:ascii="Times New Roman" w:hAnsi="Times New Roman" w:cs="Times New Roman"/>
          <w:sz w:val="24"/>
          <w:szCs w:val="24"/>
          <w:u w:val="single"/>
        </w:rPr>
      </w:pPr>
    </w:p>
    <w:p w14:paraId="4845F03C" w14:textId="77777777" w:rsidR="006E4BD6" w:rsidRPr="00705A2A" w:rsidRDefault="006E4BD6" w:rsidP="00705A2A">
      <w:pPr>
        <w:pStyle w:val="ListParagraph"/>
        <w:tabs>
          <w:tab w:val="left" w:pos="709"/>
        </w:tabs>
        <w:spacing w:line="240" w:lineRule="auto"/>
        <w:ind w:left="360"/>
        <w:jc w:val="both"/>
        <w:rPr>
          <w:rFonts w:ascii="Times New Roman" w:hAnsi="Times New Roman" w:cs="Times New Roman"/>
          <w:b/>
          <w:sz w:val="24"/>
          <w:szCs w:val="24"/>
        </w:rPr>
      </w:pPr>
      <w:r w:rsidRPr="00705A2A">
        <w:rPr>
          <w:rFonts w:ascii="Times New Roman" w:hAnsi="Times New Roman" w:cs="Times New Roman"/>
          <w:sz w:val="24"/>
          <w:szCs w:val="24"/>
        </w:rPr>
        <w:t xml:space="preserve">                              </w:t>
      </w:r>
      <w:r w:rsidRPr="00705A2A">
        <w:rPr>
          <w:rFonts w:ascii="Times New Roman" w:hAnsi="Times New Roman" w:cs="Times New Roman"/>
          <w:b/>
          <w:sz w:val="24"/>
          <w:szCs w:val="24"/>
        </w:rPr>
        <w:t>n (∑XY) – (∑ X ).(∑ Y )</w:t>
      </w:r>
    </w:p>
    <w:p w14:paraId="3E1E1353" w14:textId="2DD99DEF" w:rsidR="006E4BD6" w:rsidRPr="00705A2A" w:rsidRDefault="006E4BD6" w:rsidP="00705A2A">
      <w:pPr>
        <w:pStyle w:val="ListParagraph"/>
        <w:tabs>
          <w:tab w:val="left" w:pos="0"/>
          <w:tab w:val="left" w:pos="709"/>
          <w:tab w:val="left" w:pos="1440"/>
          <w:tab w:val="left" w:pos="6162"/>
        </w:tabs>
        <w:spacing w:before="240" w:line="240" w:lineRule="auto"/>
        <w:ind w:left="360"/>
        <w:jc w:val="both"/>
        <w:rPr>
          <w:rFonts w:ascii="Times New Roman" w:hAnsi="Times New Roman" w:cs="Times New Roman"/>
          <w:b/>
          <w:sz w:val="24"/>
          <w:szCs w:val="24"/>
        </w:rPr>
      </w:pPr>
      <w:r w:rsidRPr="00705A2A">
        <w:rPr>
          <w:rFonts w:ascii="Times New Roman" w:hAnsi="Times New Roman" w:cs="Times New Roman"/>
          <w:b/>
          <w:noProof/>
          <w:sz w:val="24"/>
          <w:szCs w:val="24"/>
          <w:lang w:val="en-US"/>
        </w:rPr>
        <mc:AlternateContent>
          <mc:Choice Requires="wps">
            <w:drawing>
              <wp:anchor distT="0" distB="0" distL="114300" distR="114300" simplePos="0" relativeHeight="251688960" behindDoc="0" locked="0" layoutInCell="1" allowOverlap="1" wp14:anchorId="4787C62A" wp14:editId="2272EC22">
                <wp:simplePos x="0" y="0"/>
                <wp:positionH relativeFrom="column">
                  <wp:posOffset>1026795</wp:posOffset>
                </wp:positionH>
                <wp:positionV relativeFrom="paragraph">
                  <wp:posOffset>160020</wp:posOffset>
                </wp:positionV>
                <wp:extent cx="2400300" cy="0"/>
                <wp:effectExtent l="9525" t="8890" r="9525" b="1016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B9569" id="Straight Arrow Connector 57" o:spid="_x0000_s1026" type="#_x0000_t32" style="position:absolute;margin-left:80.85pt;margin-top:12.6pt;width:18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5ZJwIAAEwEAAAOAAAAZHJzL2Uyb0RvYy54bWysVE1v2zAMvQ/YfxB0T22nTp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"/>
            </w:pict>
          </mc:Fallback>
        </mc:AlternateContent>
      </w:r>
      <w:r w:rsidRPr="00705A2A">
        <w:rPr>
          <w:rFonts w:ascii="Times New Roman" w:hAnsi="Times New Roman" w:cs="Times New Roman"/>
          <w:b/>
          <w:noProof/>
          <w:sz w:val="24"/>
          <w:szCs w:val="24"/>
          <w:lang w:val="en-US"/>
        </w:rPr>
        <mc:AlternateContent>
          <mc:Choice Requires="wps">
            <w:drawing>
              <wp:anchor distT="0" distB="0" distL="114300" distR="114300" simplePos="0" relativeHeight="251687936" behindDoc="0" locked="0" layoutInCell="1" allowOverlap="1" wp14:anchorId="3ECA2395" wp14:editId="1FA66E7A">
                <wp:simplePos x="0" y="0"/>
                <wp:positionH relativeFrom="column">
                  <wp:posOffset>1026795</wp:posOffset>
                </wp:positionH>
                <wp:positionV relativeFrom="paragraph">
                  <wp:posOffset>93345</wp:posOffset>
                </wp:positionV>
                <wp:extent cx="2400300" cy="635"/>
                <wp:effectExtent l="9525" t="8890" r="9525" b="952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1FAFE" id="Straight Arrow Connector 56" o:spid="_x0000_s1026" type="#_x0000_t32" style="position:absolute;margin-left:80.85pt;margin-top:7.35pt;width:189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"/>
            </w:pict>
          </mc:Fallback>
        </mc:AlternateContent>
      </w:r>
      <w:r w:rsidRPr="00705A2A">
        <w:rPr>
          <w:rFonts w:ascii="Times New Roman" w:hAnsi="Times New Roman" w:cs="Times New Roman"/>
          <w:b/>
          <w:sz w:val="24"/>
          <w:szCs w:val="24"/>
        </w:rPr>
        <w:t xml:space="preserve"> rxy = </w:t>
      </w:r>
      <w:r w:rsidRPr="00705A2A">
        <w:rPr>
          <w:rFonts w:ascii="Times New Roman" w:hAnsi="Times New Roman" w:cs="Times New Roman"/>
          <w:b/>
          <w:sz w:val="24"/>
          <w:szCs w:val="24"/>
        </w:rPr>
        <w:tab/>
      </w:r>
    </w:p>
    <w:p w14:paraId="22D835B7" w14:textId="77777777" w:rsidR="006E4BD6" w:rsidRPr="00705A2A" w:rsidRDefault="006E4BD6" w:rsidP="00705A2A">
      <w:pPr>
        <w:pStyle w:val="ListParagraph"/>
        <w:tabs>
          <w:tab w:val="left" w:pos="709"/>
        </w:tabs>
        <w:spacing w:before="240" w:line="240" w:lineRule="auto"/>
        <w:ind w:left="1080" w:firstLine="360"/>
        <w:jc w:val="both"/>
        <w:rPr>
          <w:rFonts w:ascii="Times New Roman" w:hAnsi="Times New Roman" w:cs="Times New Roman"/>
          <w:b/>
          <w:sz w:val="24"/>
          <w:szCs w:val="24"/>
        </w:rPr>
      </w:pPr>
      <w:r w:rsidRPr="00705A2A">
        <w:rPr>
          <w:rFonts w:ascii="Times New Roman" w:hAnsi="Times New Roman" w:cs="Times New Roman"/>
          <w:b/>
          <w:sz w:val="24"/>
          <w:szCs w:val="24"/>
        </w:rPr>
        <w:t xml:space="preserve"> √  {n. ∑ X </w:t>
      </w:r>
      <w:r w:rsidRPr="00705A2A">
        <w:rPr>
          <w:rFonts w:ascii="Times New Roman" w:hAnsi="Times New Roman" w:cs="Times New Roman"/>
          <w:b/>
          <w:sz w:val="24"/>
          <w:szCs w:val="24"/>
          <w:vertAlign w:val="superscript"/>
        </w:rPr>
        <w:t xml:space="preserve">2 </w:t>
      </w:r>
      <w:r w:rsidRPr="00705A2A">
        <w:rPr>
          <w:rFonts w:ascii="Times New Roman" w:hAnsi="Times New Roman" w:cs="Times New Roman"/>
          <w:b/>
          <w:sz w:val="24"/>
          <w:szCs w:val="24"/>
        </w:rPr>
        <w:t xml:space="preserve">– (∑ X) </w:t>
      </w:r>
      <w:r w:rsidRPr="00705A2A">
        <w:rPr>
          <w:rFonts w:ascii="Times New Roman" w:hAnsi="Times New Roman" w:cs="Times New Roman"/>
          <w:b/>
          <w:sz w:val="24"/>
          <w:szCs w:val="24"/>
          <w:vertAlign w:val="superscript"/>
        </w:rPr>
        <w:t>2</w:t>
      </w:r>
      <w:r w:rsidRPr="00705A2A">
        <w:rPr>
          <w:rFonts w:ascii="Times New Roman" w:hAnsi="Times New Roman" w:cs="Times New Roman"/>
          <w:b/>
          <w:sz w:val="24"/>
          <w:szCs w:val="24"/>
        </w:rPr>
        <w:t xml:space="preserve"> }.{n. ∑ Y</w:t>
      </w:r>
      <w:r w:rsidRPr="00705A2A">
        <w:rPr>
          <w:rFonts w:ascii="Times New Roman" w:hAnsi="Times New Roman" w:cs="Times New Roman"/>
          <w:b/>
          <w:sz w:val="24"/>
          <w:szCs w:val="24"/>
          <w:vertAlign w:val="superscript"/>
        </w:rPr>
        <w:t>2</w:t>
      </w:r>
      <w:r w:rsidRPr="00705A2A">
        <w:rPr>
          <w:rFonts w:ascii="Times New Roman" w:hAnsi="Times New Roman" w:cs="Times New Roman"/>
          <w:b/>
          <w:sz w:val="24"/>
          <w:szCs w:val="24"/>
        </w:rPr>
        <w:t>-(∑ Y)</w:t>
      </w:r>
      <w:r w:rsidRPr="00705A2A">
        <w:rPr>
          <w:rFonts w:ascii="Times New Roman" w:hAnsi="Times New Roman" w:cs="Times New Roman"/>
          <w:b/>
          <w:sz w:val="24"/>
          <w:szCs w:val="24"/>
          <w:vertAlign w:val="superscript"/>
        </w:rPr>
        <w:t xml:space="preserve">2 </w:t>
      </w:r>
      <w:r w:rsidRPr="00705A2A">
        <w:rPr>
          <w:rFonts w:ascii="Times New Roman" w:hAnsi="Times New Roman" w:cs="Times New Roman"/>
          <w:b/>
          <w:sz w:val="24"/>
          <w:szCs w:val="24"/>
        </w:rPr>
        <w:t>}</w:t>
      </w:r>
    </w:p>
    <w:p w14:paraId="5B9169CC" w14:textId="77777777" w:rsidR="006E4BD6" w:rsidRPr="00705A2A" w:rsidRDefault="006E4BD6" w:rsidP="00705A2A">
      <w:pPr>
        <w:tabs>
          <w:tab w:val="left" w:pos="709"/>
        </w:tabs>
        <w:rPr>
          <w:sz w:val="24"/>
          <w:szCs w:val="24"/>
          <w:lang w:val="id-ID"/>
        </w:rPr>
      </w:pPr>
    </w:p>
    <w:p w14:paraId="7494996A" w14:textId="19A7B58E" w:rsidR="006E4BD6" w:rsidRPr="00705A2A" w:rsidRDefault="006E4BD6" w:rsidP="00705A2A">
      <w:pPr>
        <w:tabs>
          <w:tab w:val="left" w:pos="709"/>
          <w:tab w:val="left" w:pos="5325"/>
        </w:tabs>
        <w:rPr>
          <w:sz w:val="24"/>
          <w:szCs w:val="24"/>
          <w:lang w:val="id-ID"/>
        </w:rPr>
      </w:pPr>
      <w:r w:rsidRPr="00705A2A">
        <w:rPr>
          <w:noProof/>
          <w:sz w:val="24"/>
          <w:szCs w:val="24"/>
        </w:rPr>
        <mc:AlternateContent>
          <mc:Choice Requires="wps">
            <w:drawing>
              <wp:anchor distT="0" distB="0" distL="114300" distR="114300" simplePos="0" relativeHeight="251678720" behindDoc="0" locked="0" layoutInCell="1" allowOverlap="1" wp14:anchorId="6BC3DB4D" wp14:editId="3CB57DCB">
                <wp:simplePos x="0" y="0"/>
                <wp:positionH relativeFrom="column">
                  <wp:posOffset>302895</wp:posOffset>
                </wp:positionH>
                <wp:positionV relativeFrom="paragraph">
                  <wp:posOffset>142875</wp:posOffset>
                </wp:positionV>
                <wp:extent cx="2343150" cy="0"/>
                <wp:effectExtent l="9525" t="13970" r="9525" b="508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6CD59" id="Straight Arrow Connector 55" o:spid="_x0000_s1026" type="#_x0000_t32" style="position:absolute;margin-left:23.85pt;margin-top:11.25pt;width:184.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7AJwIAAEw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"/>
            </w:pict>
          </mc:Fallback>
        </mc:AlternateContent>
      </w:r>
      <w:r w:rsidRPr="00705A2A">
        <w:rPr>
          <w:sz w:val="24"/>
          <w:szCs w:val="24"/>
          <w:lang w:val="id-ID"/>
        </w:rPr>
        <w:t>r =            20 (30110)-(829).(725)</w:t>
      </w:r>
      <w:r w:rsidRPr="00705A2A">
        <w:rPr>
          <w:sz w:val="24"/>
          <w:szCs w:val="24"/>
          <w:lang w:val="id-ID"/>
        </w:rPr>
        <w:tab/>
      </w:r>
    </w:p>
    <w:p w14:paraId="03CE5D57" w14:textId="275568AE" w:rsidR="006E4BD6" w:rsidRPr="00705A2A" w:rsidRDefault="006E4BD6" w:rsidP="00705A2A">
      <w:pPr>
        <w:tabs>
          <w:tab w:val="left" w:pos="709"/>
          <w:tab w:val="left" w:pos="5325"/>
        </w:tabs>
        <w:rPr>
          <w:sz w:val="24"/>
          <w:szCs w:val="24"/>
          <w:lang w:val="id-ID"/>
        </w:rPr>
      </w:pPr>
      <w:r w:rsidRPr="00705A2A">
        <w:rPr>
          <w:noProof/>
          <w:sz w:val="24"/>
          <w:szCs w:val="24"/>
        </w:rPr>
        <mc:AlternateContent>
          <mc:Choice Requires="wps">
            <w:drawing>
              <wp:anchor distT="0" distB="0" distL="114300" distR="114300" simplePos="0" relativeHeight="251679744" behindDoc="0" locked="0" layoutInCell="1" allowOverlap="1" wp14:anchorId="53C10073" wp14:editId="659F3231">
                <wp:simplePos x="0" y="0"/>
                <wp:positionH relativeFrom="column">
                  <wp:posOffset>312420</wp:posOffset>
                </wp:positionH>
                <wp:positionV relativeFrom="paragraph">
                  <wp:posOffset>0</wp:posOffset>
                </wp:positionV>
                <wp:extent cx="2333625" cy="0"/>
                <wp:effectExtent l="9525" t="8255" r="9525" b="1079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F37FB" id="Straight Arrow Connector 54" o:spid="_x0000_s1026" type="#_x0000_t32" style="position:absolute;margin-left:24.6pt;margin-top:0;width:183.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"/>
            </w:pict>
          </mc:Fallback>
        </mc:AlternateContent>
      </w:r>
      <w:r w:rsidRPr="00705A2A">
        <w:rPr>
          <w:sz w:val="24"/>
          <w:szCs w:val="24"/>
          <w:lang w:val="id-ID"/>
        </w:rPr>
        <w:t xml:space="preserve">       </w:t>
      </w:r>
      <w:r w:rsidRPr="00705A2A">
        <w:rPr>
          <w:b/>
          <w:sz w:val="24"/>
          <w:szCs w:val="24"/>
        </w:rPr>
        <w:t>√</w:t>
      </w:r>
      <w:r w:rsidRPr="00705A2A">
        <w:rPr>
          <w:b/>
          <w:sz w:val="24"/>
          <w:szCs w:val="24"/>
          <w:lang w:val="id-ID"/>
        </w:rPr>
        <w:t xml:space="preserve"> </w:t>
      </w:r>
      <w:r w:rsidRPr="00705A2A">
        <w:rPr>
          <w:sz w:val="24"/>
          <w:szCs w:val="24"/>
          <w:lang w:val="id-ID"/>
        </w:rPr>
        <w:t>{20.34401-(829²}.{20.26529-(725)²}</w:t>
      </w:r>
    </w:p>
    <w:p w14:paraId="1EDF8064" w14:textId="77777777" w:rsidR="006E4BD6" w:rsidRPr="00705A2A" w:rsidRDefault="006E4BD6" w:rsidP="00705A2A">
      <w:pPr>
        <w:tabs>
          <w:tab w:val="left" w:pos="709"/>
          <w:tab w:val="left" w:pos="5325"/>
        </w:tabs>
        <w:rPr>
          <w:sz w:val="24"/>
          <w:szCs w:val="24"/>
          <w:lang w:val="id-ID"/>
        </w:rPr>
      </w:pPr>
    </w:p>
    <w:p w14:paraId="7F4D2F20" w14:textId="46003C8C" w:rsidR="006E4BD6" w:rsidRPr="00705A2A" w:rsidRDefault="006E4BD6" w:rsidP="00705A2A">
      <w:pPr>
        <w:tabs>
          <w:tab w:val="left" w:pos="709"/>
          <w:tab w:val="left" w:pos="5325"/>
        </w:tabs>
        <w:rPr>
          <w:sz w:val="24"/>
          <w:szCs w:val="24"/>
          <w:lang w:val="id-ID"/>
        </w:rPr>
      </w:pPr>
      <w:r w:rsidRPr="00705A2A">
        <w:rPr>
          <w:noProof/>
          <w:sz w:val="24"/>
          <w:szCs w:val="24"/>
        </w:rPr>
        <mc:AlternateContent>
          <mc:Choice Requires="wps">
            <w:drawing>
              <wp:anchor distT="0" distB="0" distL="114300" distR="114300" simplePos="0" relativeHeight="251682816" behindDoc="0" locked="0" layoutInCell="1" allowOverlap="1" wp14:anchorId="2E3B0FC6" wp14:editId="20430414">
                <wp:simplePos x="0" y="0"/>
                <wp:positionH relativeFrom="column">
                  <wp:posOffset>331470</wp:posOffset>
                </wp:positionH>
                <wp:positionV relativeFrom="paragraph">
                  <wp:posOffset>149225</wp:posOffset>
                </wp:positionV>
                <wp:extent cx="2314575" cy="0"/>
                <wp:effectExtent l="9525" t="12700" r="9525" b="63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B32E5" id="Straight Arrow Connector 53" o:spid="_x0000_s1026" type="#_x0000_t32" style="position:absolute;margin-left:26.1pt;margin-top:11.75pt;width:182.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OwJwIAAEw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"/>
            </w:pict>
          </mc:Fallback>
        </mc:AlternateContent>
      </w:r>
      <w:r w:rsidRPr="00705A2A">
        <w:rPr>
          <w:sz w:val="24"/>
          <w:szCs w:val="24"/>
          <w:lang w:val="id-ID"/>
        </w:rPr>
        <w:t>r =                    602200-601025</w:t>
      </w:r>
    </w:p>
    <w:p w14:paraId="4F15E4AC" w14:textId="4748EB17" w:rsidR="006E4BD6" w:rsidRPr="00705A2A" w:rsidRDefault="006E4BD6" w:rsidP="00705A2A">
      <w:pPr>
        <w:tabs>
          <w:tab w:val="left" w:pos="709"/>
          <w:tab w:val="left" w:pos="5325"/>
        </w:tabs>
        <w:rPr>
          <w:sz w:val="24"/>
          <w:szCs w:val="24"/>
          <w:lang w:val="id-ID"/>
        </w:rPr>
      </w:pPr>
      <w:r w:rsidRPr="00705A2A">
        <w:rPr>
          <w:noProof/>
          <w:sz w:val="24"/>
          <w:szCs w:val="24"/>
        </w:rPr>
        <mc:AlternateContent>
          <mc:Choice Requires="wps">
            <w:drawing>
              <wp:anchor distT="0" distB="0" distL="114300" distR="114300" simplePos="0" relativeHeight="251683840" behindDoc="0" locked="0" layoutInCell="1" allowOverlap="1" wp14:anchorId="2AD8EA29" wp14:editId="4AFC2CA1">
                <wp:simplePos x="0" y="0"/>
                <wp:positionH relativeFrom="column">
                  <wp:posOffset>321945</wp:posOffset>
                </wp:positionH>
                <wp:positionV relativeFrom="paragraph">
                  <wp:posOffset>0</wp:posOffset>
                </wp:positionV>
                <wp:extent cx="2324100" cy="0"/>
                <wp:effectExtent l="9525" t="10160" r="9525" b="889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FA375" id="Straight Arrow Connector 52" o:spid="_x0000_s1026" type="#_x0000_t32" style="position:absolute;margin-left:25.35pt;margin-top:0;width:183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"/>
            </w:pict>
          </mc:Fallback>
        </mc:AlternateContent>
      </w:r>
      <w:r w:rsidRPr="00705A2A">
        <w:rPr>
          <w:sz w:val="24"/>
          <w:szCs w:val="24"/>
          <w:lang w:val="id-ID"/>
        </w:rPr>
        <w:t xml:space="preserve">      </w:t>
      </w:r>
      <w:r w:rsidRPr="00705A2A">
        <w:rPr>
          <w:b/>
          <w:sz w:val="24"/>
          <w:szCs w:val="24"/>
          <w:lang w:val="id-ID"/>
        </w:rPr>
        <w:t xml:space="preserve"> √ {</w:t>
      </w:r>
      <w:r w:rsidRPr="00705A2A">
        <w:rPr>
          <w:sz w:val="24"/>
          <w:szCs w:val="24"/>
          <w:lang w:val="id-ID"/>
        </w:rPr>
        <w:t>688020-687241}. {530580-525625}</w:t>
      </w:r>
    </w:p>
    <w:p w14:paraId="15F272AE" w14:textId="77777777" w:rsidR="006E4BD6" w:rsidRPr="00705A2A" w:rsidRDefault="006E4BD6" w:rsidP="00705A2A">
      <w:pPr>
        <w:tabs>
          <w:tab w:val="left" w:pos="709"/>
          <w:tab w:val="left" w:pos="5325"/>
        </w:tabs>
        <w:rPr>
          <w:sz w:val="24"/>
          <w:szCs w:val="24"/>
          <w:lang w:val="id-ID"/>
        </w:rPr>
      </w:pPr>
      <w:r w:rsidRPr="00705A2A">
        <w:rPr>
          <w:sz w:val="24"/>
          <w:szCs w:val="24"/>
          <w:lang w:val="id-ID"/>
        </w:rPr>
        <w:t xml:space="preserve"> </w:t>
      </w:r>
    </w:p>
    <w:p w14:paraId="112628AC" w14:textId="24B5829B" w:rsidR="006E4BD6" w:rsidRPr="00705A2A" w:rsidRDefault="006E4BD6" w:rsidP="00705A2A">
      <w:pPr>
        <w:tabs>
          <w:tab w:val="left" w:pos="709"/>
          <w:tab w:val="left" w:pos="5325"/>
        </w:tabs>
        <w:rPr>
          <w:sz w:val="24"/>
          <w:szCs w:val="24"/>
          <w:lang w:val="id-ID"/>
        </w:rPr>
      </w:pPr>
      <w:r w:rsidRPr="00705A2A">
        <w:rPr>
          <w:noProof/>
          <w:sz w:val="24"/>
          <w:szCs w:val="24"/>
        </w:rPr>
        <w:lastRenderedPageBreak/>
        <mc:AlternateContent>
          <mc:Choice Requires="wps">
            <w:drawing>
              <wp:anchor distT="0" distB="0" distL="114300" distR="114300" simplePos="0" relativeHeight="251681792" behindDoc="0" locked="0" layoutInCell="1" allowOverlap="1" wp14:anchorId="5E9BE875" wp14:editId="24C13FB3">
                <wp:simplePos x="0" y="0"/>
                <wp:positionH relativeFrom="column">
                  <wp:posOffset>331470</wp:posOffset>
                </wp:positionH>
                <wp:positionV relativeFrom="paragraph">
                  <wp:posOffset>142240</wp:posOffset>
                </wp:positionV>
                <wp:extent cx="1047750" cy="0"/>
                <wp:effectExtent l="9525" t="7620" r="9525" b="1143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69908" id="Straight Arrow Connector 51" o:spid="_x0000_s1026" type="#_x0000_t32" style="position:absolute;margin-left:26.1pt;margin-top:11.2pt;width:8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"/>
            </w:pict>
          </mc:Fallback>
        </mc:AlternateContent>
      </w:r>
      <w:r w:rsidRPr="00705A2A">
        <w:rPr>
          <w:sz w:val="24"/>
          <w:szCs w:val="24"/>
          <w:lang w:val="id-ID"/>
        </w:rPr>
        <w:t>r =               1175</w:t>
      </w:r>
    </w:p>
    <w:p w14:paraId="7FF30F72" w14:textId="0A310D63" w:rsidR="006E4BD6" w:rsidRPr="00705A2A" w:rsidRDefault="006E4BD6" w:rsidP="00705A2A">
      <w:pPr>
        <w:tabs>
          <w:tab w:val="left" w:pos="480"/>
          <w:tab w:val="left" w:pos="709"/>
          <w:tab w:val="left" w:pos="5325"/>
        </w:tabs>
        <w:jc w:val="both"/>
        <w:rPr>
          <w:sz w:val="24"/>
          <w:szCs w:val="24"/>
          <w:lang w:val="id-ID"/>
        </w:rPr>
      </w:pPr>
      <w:r w:rsidRPr="00705A2A">
        <w:rPr>
          <w:noProof/>
          <w:sz w:val="24"/>
          <w:szCs w:val="24"/>
        </w:rPr>
        <mc:AlternateContent>
          <mc:Choice Requires="wps">
            <w:drawing>
              <wp:anchor distT="0" distB="0" distL="114300" distR="114300" simplePos="0" relativeHeight="251680768" behindDoc="0" locked="0" layoutInCell="1" allowOverlap="1" wp14:anchorId="1E31A7DF" wp14:editId="2BF25198">
                <wp:simplePos x="0" y="0"/>
                <wp:positionH relativeFrom="column">
                  <wp:posOffset>379095</wp:posOffset>
                </wp:positionH>
                <wp:positionV relativeFrom="paragraph">
                  <wp:posOffset>6985</wp:posOffset>
                </wp:positionV>
                <wp:extent cx="1000125" cy="0"/>
                <wp:effectExtent l="9525" t="9525" r="9525" b="952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4738D" id="Straight Arrow Connector 50" o:spid="_x0000_s1026" type="#_x0000_t32" style="position:absolute;margin-left:29.85pt;margin-top:.55pt;width:78.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zlJAIAAEw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"/>
            </w:pict>
          </mc:Fallback>
        </mc:AlternateContent>
      </w:r>
      <w:r w:rsidRPr="00705A2A">
        <w:rPr>
          <w:sz w:val="24"/>
          <w:szCs w:val="24"/>
          <w:lang w:val="id-ID"/>
        </w:rPr>
        <w:tab/>
        <w:t>√ {779} . {4955}</w:t>
      </w:r>
      <w:r w:rsidRPr="00705A2A">
        <w:rPr>
          <w:sz w:val="24"/>
          <w:szCs w:val="24"/>
          <w:lang w:val="id-ID"/>
        </w:rPr>
        <w:tab/>
      </w:r>
    </w:p>
    <w:p w14:paraId="2AA474C3" w14:textId="77777777" w:rsidR="006E4BD6" w:rsidRPr="00705A2A" w:rsidRDefault="006E4BD6" w:rsidP="00705A2A">
      <w:pPr>
        <w:tabs>
          <w:tab w:val="left" w:pos="480"/>
          <w:tab w:val="left" w:pos="709"/>
          <w:tab w:val="left" w:pos="5325"/>
        </w:tabs>
        <w:jc w:val="both"/>
        <w:rPr>
          <w:sz w:val="24"/>
          <w:szCs w:val="24"/>
          <w:lang w:val="id-ID"/>
        </w:rPr>
      </w:pPr>
    </w:p>
    <w:p w14:paraId="0220297F" w14:textId="404305DB" w:rsidR="006E4BD6" w:rsidRPr="00705A2A" w:rsidRDefault="006E4BD6" w:rsidP="00705A2A">
      <w:pPr>
        <w:tabs>
          <w:tab w:val="left" w:pos="480"/>
          <w:tab w:val="left" w:pos="709"/>
          <w:tab w:val="left" w:pos="5325"/>
        </w:tabs>
        <w:jc w:val="both"/>
        <w:rPr>
          <w:sz w:val="24"/>
          <w:szCs w:val="24"/>
          <w:lang w:val="id-ID"/>
        </w:rPr>
      </w:pPr>
      <w:r w:rsidRPr="00705A2A">
        <w:rPr>
          <w:noProof/>
          <w:sz w:val="24"/>
          <w:szCs w:val="24"/>
        </w:rPr>
        <mc:AlternateContent>
          <mc:Choice Requires="wps">
            <w:drawing>
              <wp:anchor distT="0" distB="0" distL="114300" distR="114300" simplePos="0" relativeHeight="251684864" behindDoc="0" locked="0" layoutInCell="1" allowOverlap="1" wp14:anchorId="7201E7E8" wp14:editId="0A8C37BD">
                <wp:simplePos x="0" y="0"/>
                <wp:positionH relativeFrom="column">
                  <wp:posOffset>293370</wp:posOffset>
                </wp:positionH>
                <wp:positionV relativeFrom="paragraph">
                  <wp:posOffset>133350</wp:posOffset>
                </wp:positionV>
                <wp:extent cx="638175" cy="0"/>
                <wp:effectExtent l="9525" t="10160" r="9525" b="889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8A4E0" id="Straight Arrow Connector 49" o:spid="_x0000_s1026" type="#_x0000_t32" style="position:absolute;margin-left:23.1pt;margin-top:10.5pt;width:50.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"/>
            </w:pict>
          </mc:Fallback>
        </mc:AlternateContent>
      </w:r>
      <w:r w:rsidRPr="00705A2A">
        <w:rPr>
          <w:sz w:val="24"/>
          <w:szCs w:val="24"/>
          <w:lang w:val="id-ID"/>
        </w:rPr>
        <w:t>r =         1175</w:t>
      </w:r>
    </w:p>
    <w:p w14:paraId="26E499A5" w14:textId="66080F0C" w:rsidR="006E4BD6" w:rsidRPr="00705A2A" w:rsidRDefault="006E4BD6" w:rsidP="00705A2A">
      <w:pPr>
        <w:tabs>
          <w:tab w:val="left" w:pos="709"/>
          <w:tab w:val="left" w:pos="5325"/>
        </w:tabs>
        <w:jc w:val="both"/>
        <w:rPr>
          <w:sz w:val="24"/>
          <w:szCs w:val="24"/>
          <w:lang w:val="id-ID"/>
        </w:rPr>
      </w:pPr>
      <w:r w:rsidRPr="00705A2A">
        <w:rPr>
          <w:noProof/>
          <w:sz w:val="24"/>
          <w:szCs w:val="24"/>
        </w:rPr>
        <mc:AlternateContent>
          <mc:Choice Requires="wps">
            <w:drawing>
              <wp:anchor distT="0" distB="0" distL="114300" distR="114300" simplePos="0" relativeHeight="251685888" behindDoc="0" locked="0" layoutInCell="1" allowOverlap="1" wp14:anchorId="4E2A9D93" wp14:editId="37878BB9">
                <wp:simplePos x="0" y="0"/>
                <wp:positionH relativeFrom="column">
                  <wp:posOffset>331470</wp:posOffset>
                </wp:positionH>
                <wp:positionV relativeFrom="paragraph">
                  <wp:posOffset>-5080</wp:posOffset>
                </wp:positionV>
                <wp:extent cx="600075" cy="0"/>
                <wp:effectExtent l="9525" t="8890" r="9525" b="1016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FDEAA" id="Straight Arrow Connector 48" o:spid="_x0000_s1026" type="#_x0000_t32" style="position:absolute;margin-left:26.1pt;margin-top:-.4pt;width:47.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neJgIAAEs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"/>
            </w:pict>
          </mc:Fallback>
        </mc:AlternateContent>
      </w:r>
      <w:r w:rsidRPr="00705A2A">
        <w:rPr>
          <w:sz w:val="24"/>
          <w:szCs w:val="24"/>
          <w:lang w:val="id-ID"/>
        </w:rPr>
        <w:t xml:space="preserve">       √ 3859945</w:t>
      </w:r>
    </w:p>
    <w:p w14:paraId="2AE724BD" w14:textId="58F904A4" w:rsidR="006E4BD6" w:rsidRPr="00705A2A" w:rsidRDefault="006E4BD6" w:rsidP="00705A2A">
      <w:pPr>
        <w:tabs>
          <w:tab w:val="left" w:pos="709"/>
          <w:tab w:val="left" w:pos="5325"/>
        </w:tabs>
        <w:jc w:val="both"/>
        <w:rPr>
          <w:sz w:val="24"/>
          <w:szCs w:val="24"/>
          <w:lang w:val="id-ID"/>
        </w:rPr>
      </w:pPr>
      <w:r w:rsidRPr="00705A2A">
        <w:rPr>
          <w:noProof/>
          <w:sz w:val="24"/>
          <w:szCs w:val="24"/>
        </w:rPr>
        <mc:AlternateContent>
          <mc:Choice Requires="wps">
            <w:drawing>
              <wp:anchor distT="0" distB="0" distL="114300" distR="114300" simplePos="0" relativeHeight="251686912" behindDoc="0" locked="0" layoutInCell="1" allowOverlap="1" wp14:anchorId="53EBF8A0" wp14:editId="756FB17D">
                <wp:simplePos x="0" y="0"/>
                <wp:positionH relativeFrom="column">
                  <wp:posOffset>264795</wp:posOffset>
                </wp:positionH>
                <wp:positionV relativeFrom="paragraph">
                  <wp:posOffset>150495</wp:posOffset>
                </wp:positionV>
                <wp:extent cx="1114425" cy="0"/>
                <wp:effectExtent l="9525" t="6350" r="9525" b="127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EB795" id="Straight Arrow Connector 47" o:spid="_x0000_s1026" type="#_x0000_t32" style="position:absolute;margin-left:20.85pt;margin-top:11.85pt;width:87.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ni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"/>
            </w:pict>
          </mc:Fallback>
        </mc:AlternateContent>
      </w:r>
      <w:r w:rsidRPr="00705A2A">
        <w:rPr>
          <w:sz w:val="24"/>
          <w:szCs w:val="24"/>
          <w:lang w:val="id-ID"/>
        </w:rPr>
        <w:t>r =             1175</w:t>
      </w:r>
    </w:p>
    <w:p w14:paraId="00793052" w14:textId="77777777" w:rsidR="006E4BD6" w:rsidRPr="00705A2A" w:rsidRDefault="006E4BD6" w:rsidP="00705A2A">
      <w:pPr>
        <w:tabs>
          <w:tab w:val="left" w:pos="709"/>
          <w:tab w:val="left" w:pos="5325"/>
        </w:tabs>
        <w:jc w:val="both"/>
        <w:rPr>
          <w:sz w:val="24"/>
          <w:szCs w:val="24"/>
          <w:lang w:val="id-ID"/>
        </w:rPr>
      </w:pPr>
      <w:r w:rsidRPr="00705A2A">
        <w:rPr>
          <w:sz w:val="24"/>
          <w:szCs w:val="24"/>
          <w:lang w:val="id-ID"/>
        </w:rPr>
        <w:t xml:space="preserve">           1964,67427325</w:t>
      </w:r>
    </w:p>
    <w:p w14:paraId="443F5C1B" w14:textId="77777777" w:rsidR="006E4BD6" w:rsidRPr="00705A2A" w:rsidRDefault="006E4BD6" w:rsidP="00705A2A">
      <w:pPr>
        <w:tabs>
          <w:tab w:val="left" w:pos="709"/>
          <w:tab w:val="left" w:pos="5325"/>
        </w:tabs>
        <w:jc w:val="both"/>
        <w:rPr>
          <w:sz w:val="24"/>
          <w:szCs w:val="24"/>
          <w:lang w:val="id-ID"/>
        </w:rPr>
      </w:pPr>
      <w:r w:rsidRPr="00705A2A">
        <w:rPr>
          <w:sz w:val="24"/>
          <w:szCs w:val="24"/>
          <w:lang w:val="id-ID"/>
        </w:rPr>
        <w:t>r =    0,598</w:t>
      </w:r>
    </w:p>
    <w:p w14:paraId="4DBD58FE" w14:textId="77777777" w:rsidR="006E4BD6" w:rsidRPr="00705A2A" w:rsidRDefault="006E4BD6" w:rsidP="00705A2A">
      <w:pPr>
        <w:tabs>
          <w:tab w:val="left" w:pos="709"/>
          <w:tab w:val="left" w:pos="5325"/>
        </w:tabs>
        <w:jc w:val="both"/>
        <w:rPr>
          <w:sz w:val="24"/>
          <w:szCs w:val="24"/>
          <w:lang w:val="id-ID"/>
        </w:rPr>
      </w:pPr>
    </w:p>
    <w:p w14:paraId="1CBCF25D" w14:textId="158A4A65" w:rsidR="00067F8F" w:rsidRDefault="006E4BD6" w:rsidP="00067F8F">
      <w:pPr>
        <w:tabs>
          <w:tab w:val="left" w:pos="709"/>
          <w:tab w:val="left" w:pos="1134"/>
          <w:tab w:val="center" w:pos="3968"/>
          <w:tab w:val="left" w:pos="5610"/>
        </w:tabs>
        <w:autoSpaceDE w:val="0"/>
        <w:autoSpaceDN w:val="0"/>
        <w:adjustRightInd w:val="0"/>
        <w:jc w:val="both"/>
        <w:rPr>
          <w:sz w:val="24"/>
          <w:szCs w:val="24"/>
        </w:rPr>
      </w:pPr>
      <w:r w:rsidRPr="00705A2A">
        <w:rPr>
          <w:sz w:val="24"/>
          <w:szCs w:val="24"/>
          <w:lang w:val="id-ID"/>
        </w:rPr>
        <w:tab/>
        <w:t xml:space="preserve">Dari hasil perhitungan </w:t>
      </w:r>
      <w:r w:rsidRPr="00705A2A">
        <w:rPr>
          <w:sz w:val="24"/>
          <w:szCs w:val="24"/>
        </w:rPr>
        <w:t xml:space="preserve">di atas </w:t>
      </w:r>
      <w:r w:rsidRPr="00705A2A">
        <w:rPr>
          <w:sz w:val="24"/>
          <w:szCs w:val="24"/>
          <w:lang w:val="id-ID"/>
        </w:rPr>
        <w:t>Pengaruh</w:t>
      </w:r>
      <w:r w:rsidRPr="00705A2A">
        <w:rPr>
          <w:sz w:val="24"/>
          <w:szCs w:val="24"/>
        </w:rPr>
        <w:t xml:space="preserve"> antara variabel </w:t>
      </w:r>
      <w:r w:rsidRPr="00705A2A">
        <w:rPr>
          <w:sz w:val="24"/>
          <w:szCs w:val="24"/>
          <w:lang w:val="id-ID"/>
        </w:rPr>
        <w:t xml:space="preserve">Sistem Kearsipan </w:t>
      </w:r>
      <w:r w:rsidRPr="00705A2A">
        <w:rPr>
          <w:sz w:val="24"/>
          <w:szCs w:val="24"/>
        </w:rPr>
        <w:t xml:space="preserve"> terhadap efisiensi kerja yang di hitung dengan korelasi sebesar</w:t>
      </w:r>
      <w:r w:rsidRPr="00705A2A">
        <w:rPr>
          <w:sz w:val="24"/>
          <w:szCs w:val="24"/>
          <w:lang w:val="id-ID"/>
        </w:rPr>
        <w:t xml:space="preserve"> 0,598 </w:t>
      </w:r>
      <w:r w:rsidRPr="00705A2A">
        <w:rPr>
          <w:sz w:val="24"/>
          <w:szCs w:val="24"/>
        </w:rPr>
        <w:t xml:space="preserve">artinya </w:t>
      </w:r>
      <w:r w:rsidRPr="00705A2A">
        <w:rPr>
          <w:sz w:val="24"/>
          <w:szCs w:val="24"/>
          <w:lang w:val="id-ID"/>
        </w:rPr>
        <w:t>Sistem Kearsipan (</w:t>
      </w:r>
      <w:r w:rsidRPr="00705A2A">
        <w:rPr>
          <w:sz w:val="24"/>
          <w:szCs w:val="24"/>
        </w:rPr>
        <w:t xml:space="preserve">variabel X) mempunyai pengaruh terhadap </w:t>
      </w:r>
      <w:r w:rsidRPr="00705A2A">
        <w:rPr>
          <w:sz w:val="24"/>
          <w:szCs w:val="24"/>
          <w:lang w:val="id-ID"/>
        </w:rPr>
        <w:t xml:space="preserve">Efisiensi Kerja </w:t>
      </w:r>
      <w:r w:rsidRPr="00705A2A">
        <w:rPr>
          <w:sz w:val="24"/>
          <w:szCs w:val="24"/>
        </w:rPr>
        <w:t xml:space="preserve">(variabel Y) </w:t>
      </w:r>
      <w:r w:rsidRPr="00705A2A">
        <w:rPr>
          <w:sz w:val="24"/>
          <w:szCs w:val="24"/>
          <w:lang w:val="id-ID"/>
        </w:rPr>
        <w:t xml:space="preserve">Pada Kantor Camat </w:t>
      </w:r>
      <w:r w:rsidR="00F907CF">
        <w:rPr>
          <w:sz w:val="24"/>
          <w:szCs w:val="24"/>
          <w:lang w:val="id-ID"/>
        </w:rPr>
        <w:t xml:space="preserve">Air Hangat </w:t>
      </w:r>
      <w:r w:rsidRPr="00705A2A">
        <w:rPr>
          <w:sz w:val="24"/>
          <w:szCs w:val="24"/>
          <w:lang w:val="id-ID"/>
        </w:rPr>
        <w:t>Kabupaten Kerinci</w:t>
      </w:r>
      <w:r w:rsidR="00067F8F">
        <w:rPr>
          <w:sz w:val="24"/>
          <w:szCs w:val="24"/>
        </w:rPr>
        <w:t>.</w:t>
      </w:r>
    </w:p>
    <w:p w14:paraId="04D1D6D4" w14:textId="77777777" w:rsidR="00067F8F" w:rsidRPr="00067F8F" w:rsidRDefault="00067F8F" w:rsidP="00067F8F">
      <w:pPr>
        <w:tabs>
          <w:tab w:val="left" w:pos="709"/>
          <w:tab w:val="left" w:pos="1134"/>
          <w:tab w:val="center" w:pos="3968"/>
          <w:tab w:val="left" w:pos="5610"/>
        </w:tabs>
        <w:autoSpaceDE w:val="0"/>
        <w:autoSpaceDN w:val="0"/>
        <w:adjustRightInd w:val="0"/>
        <w:jc w:val="both"/>
        <w:rPr>
          <w:sz w:val="24"/>
          <w:szCs w:val="24"/>
        </w:rPr>
      </w:pPr>
    </w:p>
    <w:p w14:paraId="06478BB6" w14:textId="17AA8C37" w:rsidR="006E4BD6" w:rsidRPr="00067F8F" w:rsidRDefault="006E4BD6" w:rsidP="00067F8F">
      <w:pPr>
        <w:tabs>
          <w:tab w:val="left" w:pos="709"/>
          <w:tab w:val="left" w:pos="1134"/>
          <w:tab w:val="center" w:pos="3968"/>
          <w:tab w:val="left" w:pos="5610"/>
        </w:tabs>
        <w:autoSpaceDE w:val="0"/>
        <w:autoSpaceDN w:val="0"/>
        <w:adjustRightInd w:val="0"/>
        <w:jc w:val="both"/>
        <w:rPr>
          <w:sz w:val="24"/>
          <w:szCs w:val="24"/>
        </w:rPr>
      </w:pPr>
      <w:r w:rsidRPr="00067F8F">
        <w:rPr>
          <w:b/>
          <w:sz w:val="24"/>
          <w:szCs w:val="24"/>
        </w:rPr>
        <w:t>Koefisien Determinasi (KD).</w:t>
      </w:r>
    </w:p>
    <w:p w14:paraId="01C780FD" w14:textId="77777777" w:rsidR="006E4BD6" w:rsidRPr="00705A2A" w:rsidRDefault="006E4BD6" w:rsidP="00705A2A">
      <w:pPr>
        <w:tabs>
          <w:tab w:val="left" w:pos="709"/>
          <w:tab w:val="left" w:pos="993"/>
        </w:tabs>
        <w:jc w:val="both"/>
        <w:rPr>
          <w:sz w:val="24"/>
          <w:szCs w:val="24"/>
          <w:lang w:val="id-ID"/>
        </w:rPr>
      </w:pPr>
      <w:r w:rsidRPr="00705A2A">
        <w:rPr>
          <w:sz w:val="24"/>
          <w:szCs w:val="24"/>
          <w:lang w:val="id-ID"/>
        </w:rPr>
        <w:tab/>
        <w:t>Untuk mengetahui beberapa kontribusi variabel X terhadap variabel Y</w:t>
      </w:r>
    </w:p>
    <w:p w14:paraId="5DAC2268" w14:textId="77777777" w:rsidR="006E4BD6" w:rsidRPr="00705A2A" w:rsidRDefault="006E4BD6" w:rsidP="00705A2A">
      <w:pPr>
        <w:tabs>
          <w:tab w:val="left" w:pos="709"/>
          <w:tab w:val="left" w:pos="993"/>
        </w:tabs>
        <w:jc w:val="both"/>
        <w:rPr>
          <w:sz w:val="24"/>
          <w:szCs w:val="24"/>
          <w:lang w:val="id-ID"/>
        </w:rPr>
      </w:pPr>
      <w:r w:rsidRPr="00705A2A">
        <w:rPr>
          <w:sz w:val="24"/>
          <w:szCs w:val="24"/>
          <w:lang w:val="id-ID"/>
        </w:rPr>
        <w:t>Maka ditentukan koefisien determinasi dengan memakai rumus sebagai berikut :</w:t>
      </w:r>
    </w:p>
    <w:p w14:paraId="2FB0C7FA" w14:textId="77777777" w:rsidR="006E4BD6" w:rsidRPr="00705A2A" w:rsidRDefault="006E4BD6" w:rsidP="00705A2A">
      <w:pPr>
        <w:tabs>
          <w:tab w:val="left" w:pos="709"/>
          <w:tab w:val="left" w:pos="993"/>
        </w:tabs>
        <w:jc w:val="both"/>
        <w:rPr>
          <w:sz w:val="24"/>
          <w:szCs w:val="24"/>
          <w:lang w:val="id-ID"/>
        </w:rPr>
      </w:pPr>
    </w:p>
    <w:p w14:paraId="2BF48449" w14:textId="77777777" w:rsidR="006E4BD6" w:rsidRPr="00705A2A" w:rsidRDefault="006E4BD6" w:rsidP="00705A2A">
      <w:pPr>
        <w:tabs>
          <w:tab w:val="left" w:pos="709"/>
          <w:tab w:val="left" w:pos="993"/>
        </w:tabs>
        <w:jc w:val="both"/>
        <w:rPr>
          <w:sz w:val="24"/>
          <w:szCs w:val="24"/>
          <w:lang w:val="id-ID"/>
        </w:rPr>
      </w:pPr>
      <w:r w:rsidRPr="00705A2A">
        <w:rPr>
          <w:sz w:val="24"/>
          <w:szCs w:val="24"/>
          <w:lang w:val="id-ID"/>
        </w:rPr>
        <w:t>KD</w:t>
      </w:r>
      <w:r w:rsidRPr="00705A2A">
        <w:rPr>
          <w:sz w:val="24"/>
          <w:szCs w:val="24"/>
          <w:lang w:val="id-ID"/>
        </w:rPr>
        <w:tab/>
        <w:t>= r² x 100%</w:t>
      </w:r>
    </w:p>
    <w:p w14:paraId="5E839C6A" w14:textId="77777777" w:rsidR="006E4BD6" w:rsidRPr="00705A2A" w:rsidRDefault="006E4BD6" w:rsidP="00705A2A">
      <w:pPr>
        <w:tabs>
          <w:tab w:val="left" w:pos="709"/>
          <w:tab w:val="left" w:pos="993"/>
        </w:tabs>
        <w:jc w:val="both"/>
        <w:rPr>
          <w:sz w:val="24"/>
          <w:szCs w:val="24"/>
          <w:lang w:val="id-ID"/>
        </w:rPr>
      </w:pPr>
      <w:r w:rsidRPr="00705A2A">
        <w:rPr>
          <w:sz w:val="24"/>
          <w:szCs w:val="24"/>
          <w:lang w:val="id-ID"/>
        </w:rPr>
        <w:tab/>
        <w:t>= (0,598)² x 100%</w:t>
      </w:r>
    </w:p>
    <w:p w14:paraId="7A147BAD" w14:textId="77777777" w:rsidR="006E4BD6" w:rsidRPr="00705A2A" w:rsidRDefault="006E4BD6" w:rsidP="00705A2A">
      <w:pPr>
        <w:tabs>
          <w:tab w:val="left" w:pos="709"/>
          <w:tab w:val="left" w:pos="993"/>
        </w:tabs>
        <w:jc w:val="both"/>
        <w:rPr>
          <w:sz w:val="24"/>
          <w:szCs w:val="24"/>
          <w:lang w:val="id-ID"/>
        </w:rPr>
      </w:pPr>
      <w:r w:rsidRPr="00705A2A">
        <w:rPr>
          <w:sz w:val="24"/>
          <w:szCs w:val="24"/>
          <w:lang w:val="id-ID"/>
        </w:rPr>
        <w:tab/>
        <w:t>= 0,357604 x 100%</w:t>
      </w:r>
    </w:p>
    <w:p w14:paraId="7ED98EA2" w14:textId="77777777" w:rsidR="006E4BD6" w:rsidRPr="00705A2A" w:rsidRDefault="006E4BD6" w:rsidP="00705A2A">
      <w:pPr>
        <w:tabs>
          <w:tab w:val="left" w:pos="709"/>
          <w:tab w:val="left" w:pos="993"/>
        </w:tabs>
        <w:jc w:val="both"/>
        <w:rPr>
          <w:sz w:val="24"/>
          <w:szCs w:val="24"/>
          <w:lang w:val="id-ID"/>
        </w:rPr>
      </w:pPr>
      <w:r w:rsidRPr="00705A2A">
        <w:rPr>
          <w:sz w:val="24"/>
          <w:szCs w:val="24"/>
          <w:lang w:val="id-ID"/>
        </w:rPr>
        <w:tab/>
        <w:t>= 35,760</w:t>
      </w:r>
    </w:p>
    <w:p w14:paraId="7B41E78A" w14:textId="77777777" w:rsidR="006E4BD6" w:rsidRPr="00705A2A" w:rsidRDefault="006E4BD6" w:rsidP="00705A2A">
      <w:pPr>
        <w:tabs>
          <w:tab w:val="left" w:pos="709"/>
        </w:tabs>
        <w:jc w:val="both"/>
        <w:rPr>
          <w:sz w:val="24"/>
          <w:szCs w:val="24"/>
          <w:lang w:val="id-ID"/>
        </w:rPr>
      </w:pPr>
      <w:r w:rsidRPr="00705A2A">
        <w:rPr>
          <w:sz w:val="24"/>
          <w:szCs w:val="24"/>
          <w:lang w:val="id-ID"/>
        </w:rPr>
        <w:tab/>
        <w:t>Dari hasil perhitungan Koefisien Determinasi diatas maka pengaruh variabel X terhadap variabel Y sebesar 35,760 % sedangkan sisanya sebasar 64,24 % di pengaruhi oleh variabel lain yang tidak dibahas dalam penlitian ini.</w:t>
      </w:r>
    </w:p>
    <w:p w14:paraId="2A5CA1BB" w14:textId="77777777" w:rsidR="006E4BD6" w:rsidRPr="00705A2A" w:rsidRDefault="006E4BD6" w:rsidP="00705A2A">
      <w:pPr>
        <w:pStyle w:val="ListParagraph"/>
        <w:numPr>
          <w:ilvl w:val="2"/>
          <w:numId w:val="40"/>
        </w:numPr>
        <w:tabs>
          <w:tab w:val="left" w:pos="426"/>
          <w:tab w:val="left" w:pos="709"/>
        </w:tabs>
        <w:spacing w:line="240" w:lineRule="auto"/>
        <w:jc w:val="both"/>
        <w:rPr>
          <w:rFonts w:ascii="Times New Roman" w:hAnsi="Times New Roman" w:cs="Times New Roman"/>
          <w:b/>
          <w:sz w:val="24"/>
          <w:szCs w:val="24"/>
        </w:rPr>
      </w:pPr>
      <w:r w:rsidRPr="00705A2A">
        <w:rPr>
          <w:rFonts w:ascii="Times New Roman" w:hAnsi="Times New Roman" w:cs="Times New Roman"/>
          <w:b/>
          <w:sz w:val="24"/>
          <w:szCs w:val="24"/>
        </w:rPr>
        <w:t>Uji hipotesis.</w:t>
      </w:r>
    </w:p>
    <w:p w14:paraId="3EB53B81" w14:textId="77777777" w:rsidR="006E4BD6" w:rsidRPr="00705A2A" w:rsidRDefault="006E4BD6" w:rsidP="00705A2A">
      <w:pPr>
        <w:pStyle w:val="ListParagraph"/>
        <w:tabs>
          <w:tab w:val="left" w:pos="0"/>
          <w:tab w:val="left" w:pos="426"/>
        </w:tabs>
        <w:spacing w:line="240" w:lineRule="auto"/>
        <w:ind w:left="0" w:firstLine="709"/>
        <w:jc w:val="both"/>
        <w:rPr>
          <w:rFonts w:ascii="Times New Roman" w:hAnsi="Times New Roman" w:cs="Times New Roman"/>
          <w:sz w:val="24"/>
          <w:szCs w:val="24"/>
        </w:rPr>
      </w:pPr>
      <w:r w:rsidRPr="00705A2A">
        <w:rPr>
          <w:rFonts w:ascii="Times New Roman" w:hAnsi="Times New Roman" w:cs="Times New Roman"/>
          <w:sz w:val="24"/>
          <w:szCs w:val="24"/>
        </w:rPr>
        <w:t>Untuk mengetahui tingkat signifikan pengaruh antara variabel Sistem Kearsipan dengan efisiensi kerja dilakukan uji t dengan rumus sebagai berikut :</w:t>
      </w:r>
    </w:p>
    <w:p w14:paraId="49B8A306" w14:textId="77777777" w:rsidR="006E4BD6" w:rsidRPr="00705A2A" w:rsidRDefault="006E4BD6" w:rsidP="00705A2A">
      <w:pPr>
        <w:tabs>
          <w:tab w:val="left" w:pos="426"/>
          <w:tab w:val="left" w:pos="709"/>
        </w:tabs>
        <w:jc w:val="both"/>
        <w:rPr>
          <w:sz w:val="24"/>
          <w:szCs w:val="24"/>
          <w:lang w:val="id-ID"/>
        </w:rPr>
      </w:pPr>
    </w:p>
    <w:p w14:paraId="4B52EAE1" w14:textId="5A23FEC9" w:rsidR="006E4BD6" w:rsidRPr="00705A2A" w:rsidRDefault="006E4BD6" w:rsidP="00705A2A">
      <w:pPr>
        <w:pStyle w:val="ListParagraph"/>
        <w:tabs>
          <w:tab w:val="left" w:pos="426"/>
          <w:tab w:val="left" w:pos="709"/>
        </w:tabs>
        <w:spacing w:line="240" w:lineRule="auto"/>
        <w:jc w:val="both"/>
        <w:rPr>
          <w:rFonts w:ascii="Times New Roman" w:hAnsi="Times New Roman" w:cs="Times New Roman"/>
          <w:sz w:val="24"/>
          <w:szCs w:val="24"/>
        </w:rPr>
      </w:pPr>
      <w:r w:rsidRPr="00705A2A">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EAE055E" wp14:editId="4BD2340F">
                <wp:simplePos x="0" y="0"/>
                <wp:positionH relativeFrom="column">
                  <wp:posOffset>2017395</wp:posOffset>
                </wp:positionH>
                <wp:positionV relativeFrom="paragraph">
                  <wp:posOffset>3810</wp:posOffset>
                </wp:positionV>
                <wp:extent cx="304800" cy="0"/>
                <wp:effectExtent l="9525" t="13335" r="9525" b="571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F9807" id="Straight Arrow Connector 46" o:spid="_x0000_s1026" type="#_x0000_t32" style="position:absolute;margin-left:158.85pt;margin-top:.3pt;width:2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UDJgIAAEs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"/>
            </w:pict>
          </mc:Fallback>
        </mc:AlternateContent>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t>r √ n – 2</w:t>
      </w:r>
    </w:p>
    <w:p w14:paraId="4709A170" w14:textId="3745982C"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1510A890" wp14:editId="57DC3E0F">
                <wp:simplePos x="0" y="0"/>
                <wp:positionH relativeFrom="column">
                  <wp:posOffset>1836420</wp:posOffset>
                </wp:positionH>
                <wp:positionV relativeFrom="paragraph">
                  <wp:posOffset>70485</wp:posOffset>
                </wp:positionV>
                <wp:extent cx="857250" cy="0"/>
                <wp:effectExtent l="9525" t="7620" r="9525" b="1143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E5B01" id="Straight Arrow Connector 45" o:spid="_x0000_s1026" type="#_x0000_t32" style="position:absolute;margin-left:144.6pt;margin-top:5.55pt;width:6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wmJgIAAEs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"/>
            </w:pict>
          </mc:Fallback>
        </mc:AlternateContent>
      </w:r>
      <w:r w:rsidRPr="00705A2A">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B1F65BE" wp14:editId="5065F8B1">
                <wp:simplePos x="0" y="0"/>
                <wp:positionH relativeFrom="column">
                  <wp:posOffset>1903095</wp:posOffset>
                </wp:positionH>
                <wp:positionV relativeFrom="paragraph">
                  <wp:posOffset>118110</wp:posOffset>
                </wp:positionV>
                <wp:extent cx="790575" cy="0"/>
                <wp:effectExtent l="9525" t="7620" r="9525" b="1143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199FB" id="Straight Arrow Connector 44" o:spid="_x0000_s1026" type="#_x0000_t32" style="position:absolute;margin-left:149.85pt;margin-top:9.3pt;width:62.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vmJgIAAEs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"/>
            </w:pict>
          </mc:Fallback>
        </mc:AlternateContent>
      </w:r>
      <w:r w:rsidRPr="00705A2A">
        <w:rPr>
          <w:rFonts w:ascii="Times New Roman" w:hAnsi="Times New Roman" w:cs="Times New Roman"/>
          <w:sz w:val="24"/>
          <w:szCs w:val="24"/>
        </w:rPr>
        <w:t>t tehitung</w:t>
      </w:r>
      <w:r w:rsidRPr="00705A2A">
        <w:rPr>
          <w:rFonts w:ascii="Times New Roman" w:hAnsi="Times New Roman" w:cs="Times New Roman"/>
          <w:sz w:val="24"/>
          <w:szCs w:val="24"/>
        </w:rPr>
        <w:tab/>
      </w:r>
      <w:r w:rsidRPr="00705A2A">
        <w:rPr>
          <w:rFonts w:ascii="Times New Roman" w:hAnsi="Times New Roman" w:cs="Times New Roman"/>
          <w:sz w:val="24"/>
          <w:szCs w:val="24"/>
        </w:rPr>
        <w:tab/>
        <w:t>=</w:t>
      </w:r>
    </w:p>
    <w:p w14:paraId="57832E83" w14:textId="48447211"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3E8F042A" wp14:editId="54D34680">
                <wp:simplePos x="0" y="0"/>
                <wp:positionH relativeFrom="column">
                  <wp:posOffset>2236470</wp:posOffset>
                </wp:positionH>
                <wp:positionV relativeFrom="paragraph">
                  <wp:posOffset>154940</wp:posOffset>
                </wp:positionV>
                <wp:extent cx="457200" cy="0"/>
                <wp:effectExtent l="9525" t="10160" r="9525" b="889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497ED" id="Straight Arrow Connector 43" o:spid="_x0000_s1026" type="#_x0000_t32" style="position:absolute;margin-left:176.1pt;margin-top:12.2pt;width:3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BiJQIAAEs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"/>
            </w:pict>
          </mc:Fallback>
        </mc:AlternateContent>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t xml:space="preserve">  </w:t>
      </w:r>
      <w:r w:rsidRPr="00705A2A">
        <w:rPr>
          <w:rFonts w:ascii="Times New Roman" w:hAnsi="Times New Roman" w:cs="Times New Roman"/>
          <w:sz w:val="24"/>
          <w:szCs w:val="24"/>
        </w:rPr>
        <w:tab/>
        <w:t>√ 1 - r²</w:t>
      </w:r>
    </w:p>
    <w:p w14:paraId="5E9C35D9" w14:textId="77777777"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t>0,598√ 20 – 2</w:t>
      </w:r>
    </w:p>
    <w:p w14:paraId="29CAB301" w14:textId="2D5D1F89"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0F9F8671" wp14:editId="5F67D4D7">
                <wp:simplePos x="0" y="0"/>
                <wp:positionH relativeFrom="column">
                  <wp:posOffset>1836420</wp:posOffset>
                </wp:positionH>
                <wp:positionV relativeFrom="paragraph">
                  <wp:posOffset>85090</wp:posOffset>
                </wp:positionV>
                <wp:extent cx="857250" cy="0"/>
                <wp:effectExtent l="9525" t="5080" r="9525" b="1397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D5AF0" id="Straight Arrow Connector 42" o:spid="_x0000_s1026" type="#_x0000_t32" style="position:absolute;margin-left:144.6pt;margin-top:6.7pt;width:6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MlJgIAAEs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"/>
            </w:pict>
          </mc:Fallback>
        </mc:AlternateContent>
      </w:r>
      <w:r w:rsidRPr="00705A2A">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75F565F4" wp14:editId="087CB4FE">
                <wp:simplePos x="0" y="0"/>
                <wp:positionH relativeFrom="column">
                  <wp:posOffset>1950720</wp:posOffset>
                </wp:positionH>
                <wp:positionV relativeFrom="paragraph">
                  <wp:posOffset>132715</wp:posOffset>
                </wp:positionV>
                <wp:extent cx="742950" cy="0"/>
                <wp:effectExtent l="9525" t="5080" r="9525" b="1397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A0166" id="Straight Arrow Connector 41" o:spid="_x0000_s1026" type="#_x0000_t32" style="position:absolute;margin-left:153.6pt;margin-top:10.45pt;width:5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"/>
            </w:pict>
          </mc:Fallback>
        </mc:AlternateContent>
      </w:r>
      <w:r w:rsidRPr="00705A2A">
        <w:rPr>
          <w:rFonts w:ascii="Times New Roman" w:hAnsi="Times New Roman" w:cs="Times New Roman"/>
          <w:sz w:val="24"/>
          <w:szCs w:val="24"/>
        </w:rPr>
        <w:t xml:space="preserve">t tehitung </w:t>
      </w:r>
      <w:r w:rsidRPr="00705A2A">
        <w:rPr>
          <w:rFonts w:ascii="Times New Roman" w:hAnsi="Times New Roman" w:cs="Times New Roman"/>
          <w:sz w:val="24"/>
          <w:szCs w:val="24"/>
        </w:rPr>
        <w:tab/>
      </w:r>
      <w:r w:rsidRPr="00705A2A">
        <w:rPr>
          <w:rFonts w:ascii="Times New Roman" w:hAnsi="Times New Roman" w:cs="Times New Roman"/>
          <w:sz w:val="24"/>
          <w:szCs w:val="24"/>
        </w:rPr>
        <w:tab/>
        <w:t>=</w:t>
      </w:r>
      <w:r w:rsidRPr="00705A2A">
        <w:rPr>
          <w:rFonts w:ascii="Times New Roman" w:hAnsi="Times New Roman" w:cs="Times New Roman"/>
          <w:sz w:val="24"/>
          <w:szCs w:val="24"/>
        </w:rPr>
        <w:tab/>
      </w:r>
    </w:p>
    <w:p w14:paraId="6041F9CA" w14:textId="495F3036"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625537BA" wp14:editId="43059CDA">
                <wp:simplePos x="0" y="0"/>
                <wp:positionH relativeFrom="column">
                  <wp:posOffset>2322195</wp:posOffset>
                </wp:positionH>
                <wp:positionV relativeFrom="paragraph">
                  <wp:posOffset>160020</wp:posOffset>
                </wp:positionV>
                <wp:extent cx="371475" cy="0"/>
                <wp:effectExtent l="9525" t="6985" r="9525" b="1206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83B30" id="Straight Arrow Connector 40" o:spid="_x0000_s1026" type="#_x0000_t32" style="position:absolute;margin-left:182.85pt;margin-top:12.6pt;width:29.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"/>
            </w:pict>
          </mc:Fallback>
        </mc:AlternateContent>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t xml:space="preserve"> √ 1 – 0,598²</w:t>
      </w:r>
    </w:p>
    <w:p w14:paraId="5E189EB6" w14:textId="77777777"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t xml:space="preserve"> 0,598 √ 18</w:t>
      </w:r>
    </w:p>
    <w:p w14:paraId="718D8E45" w14:textId="0E776D0F"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7A47BE99" wp14:editId="0F24B66F">
                <wp:simplePos x="0" y="0"/>
                <wp:positionH relativeFrom="column">
                  <wp:posOffset>1922145</wp:posOffset>
                </wp:positionH>
                <wp:positionV relativeFrom="paragraph">
                  <wp:posOffset>128270</wp:posOffset>
                </wp:positionV>
                <wp:extent cx="771525" cy="0"/>
                <wp:effectExtent l="9525" t="11430" r="9525" b="762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11CDB" id="Straight Arrow Connector 39" o:spid="_x0000_s1026" type="#_x0000_t32" style="position:absolute;margin-left:151.35pt;margin-top:10.1pt;width:60.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"/>
            </w:pict>
          </mc:Fallback>
        </mc:AlternateContent>
      </w:r>
      <w:r w:rsidRPr="00705A2A">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2D67E03B" wp14:editId="7F4D893F">
                <wp:simplePos x="0" y="0"/>
                <wp:positionH relativeFrom="column">
                  <wp:posOffset>1836420</wp:posOffset>
                </wp:positionH>
                <wp:positionV relativeFrom="paragraph">
                  <wp:posOffset>71120</wp:posOffset>
                </wp:positionV>
                <wp:extent cx="857250" cy="0"/>
                <wp:effectExtent l="9525" t="11430" r="9525" b="762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8A510" id="Straight Arrow Connector 38" o:spid="_x0000_s1026" type="#_x0000_t32" style="position:absolute;margin-left:144.6pt;margin-top:5.6pt;width:6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XJgIAAEs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"/>
            </w:pict>
          </mc:Fallback>
        </mc:AlternateContent>
      </w:r>
      <w:r w:rsidRPr="00705A2A">
        <w:rPr>
          <w:rFonts w:ascii="Times New Roman" w:hAnsi="Times New Roman" w:cs="Times New Roman"/>
          <w:sz w:val="24"/>
          <w:szCs w:val="24"/>
        </w:rPr>
        <w:t xml:space="preserve"> t tehitung</w:t>
      </w:r>
      <w:r w:rsidRPr="00705A2A">
        <w:rPr>
          <w:rFonts w:ascii="Times New Roman" w:hAnsi="Times New Roman" w:cs="Times New Roman"/>
          <w:sz w:val="24"/>
          <w:szCs w:val="24"/>
        </w:rPr>
        <w:tab/>
      </w:r>
      <w:r w:rsidRPr="00705A2A">
        <w:rPr>
          <w:rFonts w:ascii="Times New Roman" w:hAnsi="Times New Roman" w:cs="Times New Roman"/>
          <w:sz w:val="24"/>
          <w:szCs w:val="24"/>
        </w:rPr>
        <w:tab/>
        <w:t>=</w:t>
      </w:r>
      <w:r w:rsidRPr="00705A2A">
        <w:rPr>
          <w:rFonts w:ascii="Times New Roman" w:hAnsi="Times New Roman" w:cs="Times New Roman"/>
          <w:sz w:val="24"/>
          <w:szCs w:val="24"/>
        </w:rPr>
        <w:tab/>
      </w:r>
    </w:p>
    <w:p w14:paraId="5E97EB52" w14:textId="77777777"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t xml:space="preserve"> </w:t>
      </w:r>
      <w:r w:rsidRPr="00705A2A">
        <w:rPr>
          <w:rFonts w:ascii="Times New Roman" w:hAnsi="Times New Roman" w:cs="Times New Roman"/>
          <w:sz w:val="24"/>
          <w:szCs w:val="24"/>
        </w:rPr>
        <w:tab/>
        <w:t>√ 0,642</w:t>
      </w:r>
    </w:p>
    <w:p w14:paraId="052B852E" w14:textId="77777777"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t>0,598 . 4,24</w:t>
      </w:r>
    </w:p>
    <w:p w14:paraId="71A0E7C3" w14:textId="3940E62E"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0511F999" wp14:editId="085B7FC2">
                <wp:simplePos x="0" y="0"/>
                <wp:positionH relativeFrom="column">
                  <wp:posOffset>1836420</wp:posOffset>
                </wp:positionH>
                <wp:positionV relativeFrom="paragraph">
                  <wp:posOffset>47625</wp:posOffset>
                </wp:positionV>
                <wp:extent cx="857250" cy="0"/>
                <wp:effectExtent l="9525" t="8890" r="9525" b="1016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9B482" id="Straight Arrow Connector 37" o:spid="_x0000_s1026" type="#_x0000_t32" style="position:absolute;margin-left:144.6pt;margin-top:3.75pt;width:6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lVJQIAAEs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"/>
            </w:pict>
          </mc:Fallback>
        </mc:AlternateContent>
      </w:r>
      <w:r w:rsidRPr="00705A2A">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1DA124F9" wp14:editId="4E576F6F">
                <wp:simplePos x="0" y="0"/>
                <wp:positionH relativeFrom="column">
                  <wp:posOffset>1903095</wp:posOffset>
                </wp:positionH>
                <wp:positionV relativeFrom="paragraph">
                  <wp:posOffset>104775</wp:posOffset>
                </wp:positionV>
                <wp:extent cx="790575" cy="0"/>
                <wp:effectExtent l="9525" t="8890" r="9525" b="1016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8E29B" id="Straight Arrow Connector 36" o:spid="_x0000_s1026" type="#_x0000_t32" style="position:absolute;margin-left:149.85pt;margin-top:8.25pt;width:62.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"/>
            </w:pict>
          </mc:Fallback>
        </mc:AlternateContent>
      </w:r>
      <w:r w:rsidRPr="00705A2A">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4A141563" wp14:editId="0AFF258D">
                <wp:simplePos x="0" y="0"/>
                <wp:positionH relativeFrom="column">
                  <wp:posOffset>1960245</wp:posOffset>
                </wp:positionH>
                <wp:positionV relativeFrom="paragraph">
                  <wp:posOffset>161925</wp:posOffset>
                </wp:positionV>
                <wp:extent cx="0" cy="9525"/>
                <wp:effectExtent l="9525" t="8890" r="9525" b="1016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5C90D" id="Straight Arrow Connector 35" o:spid="_x0000_s1026" type="#_x0000_t32" style="position:absolute;margin-left:154.35pt;margin-top:12.75pt;width:0;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"/>
            </w:pict>
          </mc:Fallback>
        </mc:AlternateContent>
      </w:r>
      <w:r w:rsidRPr="00705A2A">
        <w:rPr>
          <w:rFonts w:ascii="Times New Roman" w:hAnsi="Times New Roman" w:cs="Times New Roman"/>
          <w:sz w:val="24"/>
          <w:szCs w:val="24"/>
        </w:rPr>
        <w:t>t tehitung</w:t>
      </w:r>
      <w:r w:rsidRPr="00705A2A">
        <w:rPr>
          <w:rFonts w:ascii="Times New Roman" w:hAnsi="Times New Roman" w:cs="Times New Roman"/>
          <w:sz w:val="24"/>
          <w:szCs w:val="24"/>
        </w:rPr>
        <w:tab/>
      </w:r>
      <w:r w:rsidRPr="00705A2A">
        <w:rPr>
          <w:rFonts w:ascii="Times New Roman" w:hAnsi="Times New Roman" w:cs="Times New Roman"/>
          <w:sz w:val="24"/>
          <w:szCs w:val="24"/>
        </w:rPr>
        <w:tab/>
        <w:t>=</w:t>
      </w:r>
      <w:r w:rsidRPr="00705A2A">
        <w:rPr>
          <w:rFonts w:ascii="Times New Roman" w:hAnsi="Times New Roman" w:cs="Times New Roman"/>
          <w:sz w:val="24"/>
          <w:szCs w:val="24"/>
        </w:rPr>
        <w:tab/>
      </w:r>
    </w:p>
    <w:p w14:paraId="44E80A91" w14:textId="77777777"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t>√ 0,642</w:t>
      </w:r>
    </w:p>
    <w:p w14:paraId="14EA37B7" w14:textId="77777777"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t>2.53552</w:t>
      </w:r>
    </w:p>
    <w:p w14:paraId="7868358D" w14:textId="29F91B2D"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7F8541E4" wp14:editId="3B183013">
                <wp:simplePos x="0" y="0"/>
                <wp:positionH relativeFrom="column">
                  <wp:posOffset>1836420</wp:posOffset>
                </wp:positionH>
                <wp:positionV relativeFrom="paragraph">
                  <wp:posOffset>71755</wp:posOffset>
                </wp:positionV>
                <wp:extent cx="857250" cy="0"/>
                <wp:effectExtent l="9525" t="6350" r="9525" b="127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6F5A2" id="Straight Arrow Connector 34" o:spid="_x0000_s1026" type="#_x0000_t32" style="position:absolute;margin-left:144.6pt;margin-top:5.65pt;width:6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bJgIAAEs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"/>
            </w:pict>
          </mc:Fallback>
        </mc:AlternateContent>
      </w:r>
      <w:r w:rsidRPr="00705A2A">
        <w:rPr>
          <w:rFonts w:ascii="Times New Roman" w:hAnsi="Times New Roman" w:cs="Times New Roman"/>
          <w:sz w:val="24"/>
          <w:szCs w:val="24"/>
        </w:rPr>
        <w:t>t tehitung</w:t>
      </w:r>
      <w:r w:rsidRPr="00705A2A">
        <w:rPr>
          <w:rFonts w:ascii="Times New Roman" w:hAnsi="Times New Roman" w:cs="Times New Roman"/>
          <w:sz w:val="24"/>
          <w:szCs w:val="24"/>
        </w:rPr>
        <w:tab/>
      </w:r>
      <w:r w:rsidRPr="00705A2A">
        <w:rPr>
          <w:rFonts w:ascii="Times New Roman" w:hAnsi="Times New Roman" w:cs="Times New Roman"/>
          <w:sz w:val="24"/>
          <w:szCs w:val="24"/>
        </w:rPr>
        <w:tab/>
        <w:t>=</w:t>
      </w:r>
      <w:r w:rsidRPr="00705A2A">
        <w:rPr>
          <w:rFonts w:ascii="Times New Roman" w:hAnsi="Times New Roman" w:cs="Times New Roman"/>
          <w:sz w:val="24"/>
          <w:szCs w:val="24"/>
        </w:rPr>
        <w:tab/>
      </w:r>
    </w:p>
    <w:p w14:paraId="50DB6CC4" w14:textId="77777777"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t>0,801</w:t>
      </w:r>
    </w:p>
    <w:p w14:paraId="0CE86F80" w14:textId="77777777"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sz w:val="24"/>
          <w:szCs w:val="24"/>
        </w:rPr>
        <w:tab/>
      </w:r>
      <w:r w:rsidRPr="00705A2A">
        <w:rPr>
          <w:rFonts w:ascii="Times New Roman" w:hAnsi="Times New Roman" w:cs="Times New Roman"/>
          <w:sz w:val="24"/>
          <w:szCs w:val="24"/>
        </w:rPr>
        <w:tab/>
      </w:r>
    </w:p>
    <w:p w14:paraId="4C0A423D" w14:textId="77777777"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r>
      <w:r w:rsidRPr="00705A2A">
        <w:rPr>
          <w:rFonts w:ascii="Times New Roman" w:hAnsi="Times New Roman" w:cs="Times New Roman"/>
          <w:sz w:val="24"/>
          <w:szCs w:val="24"/>
        </w:rPr>
        <w:tab/>
        <w:t>=</w:t>
      </w:r>
      <w:r w:rsidRPr="00705A2A">
        <w:rPr>
          <w:rFonts w:ascii="Times New Roman" w:hAnsi="Times New Roman" w:cs="Times New Roman"/>
          <w:sz w:val="24"/>
          <w:szCs w:val="24"/>
        </w:rPr>
        <w:tab/>
        <w:t>3,165</w:t>
      </w:r>
    </w:p>
    <w:p w14:paraId="409BF59A" w14:textId="77777777"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p>
    <w:p w14:paraId="3A29EDD0" w14:textId="2746F319" w:rsidR="006E4BD6" w:rsidRPr="00705A2A" w:rsidRDefault="006E4BD6" w:rsidP="00705A2A">
      <w:pPr>
        <w:pStyle w:val="ListParagraph"/>
        <w:tabs>
          <w:tab w:val="left" w:pos="426"/>
          <w:tab w:val="left" w:pos="709"/>
        </w:tabs>
        <w:spacing w:line="240" w:lineRule="auto"/>
        <w:ind w:left="426"/>
        <w:jc w:val="both"/>
        <w:rPr>
          <w:rFonts w:ascii="Times New Roman" w:hAnsi="Times New Roman" w:cs="Times New Roman"/>
          <w:sz w:val="24"/>
          <w:szCs w:val="24"/>
        </w:rPr>
      </w:pPr>
      <w:r w:rsidRPr="00705A2A">
        <w:rPr>
          <w:rFonts w:ascii="Times New Roman" w:hAnsi="Times New Roman" w:cs="Times New Roman"/>
          <w:sz w:val="24"/>
          <w:szCs w:val="24"/>
        </w:rPr>
        <w:lastRenderedPageBreak/>
        <w:tab/>
        <w:t>Distribusi tabel (</w:t>
      </w:r>
      <w:r w:rsidRPr="00705A2A">
        <w:rPr>
          <w:rFonts w:ascii="Times New Roman" w:hAnsi="Times New Roman" w:cs="Times New Roman"/>
          <w:i/>
          <w:sz w:val="24"/>
          <w:szCs w:val="24"/>
        </w:rPr>
        <w:t>t tabe</w:t>
      </w:r>
      <w:r w:rsidRPr="00705A2A">
        <w:rPr>
          <w:rFonts w:ascii="Times New Roman" w:hAnsi="Times New Roman" w:cs="Times New Roman"/>
          <w:sz w:val="24"/>
          <w:szCs w:val="24"/>
        </w:rPr>
        <w:t xml:space="preserve">l) uji 2 sisi untuk α = 0,05 dan derajat kebebasan (dk = n – 2 = 20– 2 = 18), diperoleh nilai </w:t>
      </w:r>
      <w:r w:rsidRPr="00705A2A">
        <w:rPr>
          <w:rFonts w:ascii="Times New Roman" w:hAnsi="Times New Roman" w:cs="Times New Roman"/>
          <w:i/>
          <w:sz w:val="24"/>
          <w:szCs w:val="24"/>
        </w:rPr>
        <w:t>t tabe</w:t>
      </w:r>
      <w:r w:rsidRPr="00705A2A">
        <w:rPr>
          <w:rFonts w:ascii="Times New Roman" w:hAnsi="Times New Roman" w:cs="Times New Roman"/>
          <w:sz w:val="24"/>
          <w:szCs w:val="24"/>
        </w:rPr>
        <w:t xml:space="preserve">l sebesar 2,101 </w:t>
      </w:r>
      <w:r w:rsidRPr="00705A2A">
        <w:rPr>
          <w:rFonts w:ascii="Times New Roman" w:hAnsi="Times New Roman" w:cs="Times New Roman"/>
          <w:i/>
          <w:sz w:val="24"/>
          <w:szCs w:val="24"/>
        </w:rPr>
        <w:t xml:space="preserve">t hitung </w:t>
      </w:r>
      <w:r w:rsidRPr="00705A2A">
        <w:rPr>
          <w:rFonts w:ascii="Times New Roman" w:hAnsi="Times New Roman" w:cs="Times New Roman"/>
          <w:sz w:val="24"/>
          <w:szCs w:val="24"/>
        </w:rPr>
        <w:t>sebesar 3,165</w:t>
      </w:r>
      <w:r w:rsidRPr="00705A2A">
        <w:rPr>
          <w:rFonts w:ascii="Times New Roman" w:hAnsi="Times New Roman" w:cs="Times New Roman"/>
          <w:i/>
          <w:sz w:val="24"/>
          <w:szCs w:val="24"/>
        </w:rPr>
        <w:t xml:space="preserve"> </w:t>
      </w:r>
      <w:r w:rsidRPr="00705A2A">
        <w:rPr>
          <w:rFonts w:ascii="Times New Roman" w:hAnsi="Times New Roman" w:cs="Times New Roman"/>
          <w:sz w:val="24"/>
          <w:szCs w:val="24"/>
        </w:rPr>
        <w:t xml:space="preserve">bearti ( 3,165 &gt; 2,101 ) maka Ha diterima Ho ditolak artinya terdapat pengaruh yang signifikan antara Sistem Kearsipan terhadap efisiensi kerja pegawai Pada Kantor Camat </w:t>
      </w:r>
      <w:r w:rsidR="00F907CF">
        <w:rPr>
          <w:rFonts w:ascii="Times New Roman" w:hAnsi="Times New Roman" w:cs="Times New Roman"/>
          <w:sz w:val="24"/>
          <w:szCs w:val="24"/>
        </w:rPr>
        <w:t xml:space="preserve">Air Hangat </w:t>
      </w:r>
      <w:r w:rsidRPr="00705A2A">
        <w:rPr>
          <w:rFonts w:ascii="Times New Roman" w:hAnsi="Times New Roman" w:cs="Times New Roman"/>
          <w:sz w:val="24"/>
          <w:szCs w:val="24"/>
        </w:rPr>
        <w:t>Kabupaten Kerinci.</w:t>
      </w:r>
    </w:p>
    <w:p w14:paraId="4B58E4F4" w14:textId="77777777" w:rsidR="00B273C0" w:rsidRPr="00705A2A" w:rsidRDefault="00B273C0" w:rsidP="00705A2A">
      <w:pPr>
        <w:pStyle w:val="Heading1"/>
        <w:numPr>
          <w:ilvl w:val="0"/>
          <w:numId w:val="0"/>
        </w:numPr>
        <w:spacing w:before="0" w:after="0"/>
        <w:ind w:left="720" w:hanging="720"/>
        <w:rPr>
          <w:rFonts w:ascii="Times New Roman" w:hAnsi="Times New Roman" w:cs="Times New Roman"/>
          <w:sz w:val="24"/>
          <w:szCs w:val="24"/>
        </w:rPr>
      </w:pPr>
    </w:p>
    <w:p w14:paraId="391E64B0" w14:textId="2C543CAF" w:rsidR="00226F44" w:rsidRPr="00705A2A" w:rsidRDefault="00B273C0" w:rsidP="00705A2A">
      <w:pPr>
        <w:pStyle w:val="Heading1"/>
        <w:numPr>
          <w:ilvl w:val="0"/>
          <w:numId w:val="0"/>
        </w:numPr>
        <w:spacing w:before="0" w:after="0"/>
        <w:ind w:left="720" w:hanging="720"/>
        <w:jc w:val="center"/>
        <w:rPr>
          <w:rFonts w:ascii="Times New Roman" w:hAnsi="Times New Roman" w:cs="Times New Roman"/>
          <w:sz w:val="24"/>
          <w:szCs w:val="24"/>
        </w:rPr>
      </w:pPr>
      <w:r w:rsidRPr="00705A2A">
        <w:rPr>
          <w:rFonts w:ascii="Times New Roman" w:hAnsi="Times New Roman" w:cs="Times New Roman"/>
          <w:sz w:val="24"/>
          <w:szCs w:val="24"/>
        </w:rPr>
        <w:t xml:space="preserve">IV. </w:t>
      </w:r>
      <w:r w:rsidR="00226F44" w:rsidRPr="00705A2A">
        <w:rPr>
          <w:rFonts w:ascii="Times New Roman" w:hAnsi="Times New Roman" w:cs="Times New Roman"/>
          <w:sz w:val="24"/>
          <w:szCs w:val="24"/>
        </w:rPr>
        <w:t>SIMPULAN</w:t>
      </w:r>
    </w:p>
    <w:p w14:paraId="67075037" w14:textId="77777777" w:rsidR="00A5293A" w:rsidRPr="00705A2A" w:rsidRDefault="00A5293A" w:rsidP="00705A2A">
      <w:pPr>
        <w:rPr>
          <w:sz w:val="24"/>
          <w:szCs w:val="24"/>
        </w:rPr>
      </w:pPr>
    </w:p>
    <w:p w14:paraId="75199852" w14:textId="77777777" w:rsidR="006E4BD6" w:rsidRPr="00705A2A" w:rsidRDefault="006E4BD6" w:rsidP="00705A2A">
      <w:pPr>
        <w:tabs>
          <w:tab w:val="left" w:pos="709"/>
        </w:tabs>
        <w:rPr>
          <w:b/>
          <w:bCs/>
          <w:sz w:val="24"/>
          <w:szCs w:val="24"/>
          <w:u w:val="single"/>
        </w:rPr>
      </w:pPr>
      <w:r w:rsidRPr="00705A2A">
        <w:rPr>
          <w:b/>
          <w:bCs/>
          <w:sz w:val="24"/>
          <w:szCs w:val="24"/>
        </w:rPr>
        <w:t>Kesimpulan</w:t>
      </w:r>
    </w:p>
    <w:p w14:paraId="71F566DD" w14:textId="77777777" w:rsidR="006E4BD6" w:rsidRPr="00705A2A" w:rsidRDefault="006E4BD6" w:rsidP="00705A2A">
      <w:pPr>
        <w:tabs>
          <w:tab w:val="left" w:pos="709"/>
        </w:tabs>
        <w:ind w:firstLine="720"/>
        <w:jc w:val="both"/>
        <w:rPr>
          <w:sz w:val="24"/>
          <w:szCs w:val="24"/>
          <w:lang w:val="id-ID"/>
        </w:rPr>
      </w:pPr>
      <w:r w:rsidRPr="00705A2A">
        <w:rPr>
          <w:sz w:val="24"/>
          <w:szCs w:val="24"/>
        </w:rPr>
        <w:t xml:space="preserve">Berdasarkan hasil penelitian tentang pengaruh </w:t>
      </w:r>
      <w:r w:rsidRPr="00705A2A">
        <w:rPr>
          <w:sz w:val="24"/>
          <w:szCs w:val="24"/>
          <w:lang w:val="id-ID"/>
        </w:rPr>
        <w:t xml:space="preserve">Kearsipan </w:t>
      </w:r>
      <w:r w:rsidRPr="00705A2A">
        <w:rPr>
          <w:sz w:val="24"/>
          <w:szCs w:val="24"/>
        </w:rPr>
        <w:t>terhadap efisiensi kerja pada bab diatas</w:t>
      </w:r>
      <w:r w:rsidRPr="00705A2A">
        <w:rPr>
          <w:sz w:val="24"/>
          <w:szCs w:val="24"/>
          <w:lang w:val="id-ID"/>
        </w:rPr>
        <w:t>,</w:t>
      </w:r>
      <w:r w:rsidRPr="00705A2A">
        <w:rPr>
          <w:sz w:val="24"/>
          <w:szCs w:val="24"/>
        </w:rPr>
        <w:t xml:space="preserve"> maka dapat disim</w:t>
      </w:r>
      <w:r w:rsidRPr="00705A2A">
        <w:rPr>
          <w:sz w:val="24"/>
          <w:szCs w:val="24"/>
          <w:lang w:val="id-ID"/>
        </w:rPr>
        <w:t>P</w:t>
      </w:r>
      <w:r w:rsidRPr="00705A2A">
        <w:rPr>
          <w:sz w:val="24"/>
          <w:szCs w:val="24"/>
        </w:rPr>
        <w:t>pulkan bahwa</w:t>
      </w:r>
      <w:r w:rsidRPr="00705A2A">
        <w:rPr>
          <w:sz w:val="24"/>
          <w:szCs w:val="24"/>
          <w:lang w:val="id-ID"/>
        </w:rPr>
        <w:t xml:space="preserve"> </w:t>
      </w:r>
    </w:p>
    <w:p w14:paraId="6E782DD5" w14:textId="2052C6B3" w:rsidR="006E4BD6" w:rsidRPr="00705A2A" w:rsidRDefault="006E4BD6" w:rsidP="00705A2A">
      <w:pPr>
        <w:numPr>
          <w:ilvl w:val="0"/>
          <w:numId w:val="42"/>
        </w:numPr>
        <w:tabs>
          <w:tab w:val="clear" w:pos="720"/>
          <w:tab w:val="left" w:pos="284"/>
        </w:tabs>
        <w:ind w:left="360"/>
        <w:jc w:val="both"/>
        <w:rPr>
          <w:sz w:val="24"/>
          <w:szCs w:val="24"/>
        </w:rPr>
      </w:pPr>
      <w:r w:rsidRPr="00705A2A">
        <w:rPr>
          <w:sz w:val="24"/>
          <w:szCs w:val="24"/>
          <w:lang w:val="id-ID"/>
        </w:rPr>
        <w:t xml:space="preserve">Dari rumus Korelasi Pearson Product Moment didapat nilai r = 0,598 artinya Sistem Kearsipan (variabel X) mempunyai pengaruh terhadap Efisiensi kerja pegawai (variabel Y) Pada Kantor Camat </w:t>
      </w:r>
      <w:r w:rsidR="00F907CF">
        <w:rPr>
          <w:sz w:val="24"/>
          <w:szCs w:val="24"/>
          <w:lang w:val="id-ID"/>
        </w:rPr>
        <w:t xml:space="preserve">Air Hangat </w:t>
      </w:r>
      <w:r w:rsidRPr="00705A2A">
        <w:rPr>
          <w:sz w:val="24"/>
          <w:szCs w:val="24"/>
          <w:lang w:val="id-ID"/>
        </w:rPr>
        <w:t xml:space="preserve">Kabupaten Kerinci. </w:t>
      </w:r>
      <w:r w:rsidRPr="00705A2A">
        <w:rPr>
          <w:sz w:val="24"/>
          <w:szCs w:val="24"/>
        </w:rPr>
        <w:t xml:space="preserve">Dari uji hipotesis diperoleh nilai t hitung  = </w:t>
      </w:r>
      <w:r w:rsidRPr="00705A2A">
        <w:rPr>
          <w:sz w:val="24"/>
          <w:szCs w:val="24"/>
          <w:lang w:val="id-ID"/>
        </w:rPr>
        <w:t xml:space="preserve">3,165 </w:t>
      </w:r>
      <w:r w:rsidRPr="00705A2A">
        <w:rPr>
          <w:sz w:val="24"/>
          <w:szCs w:val="24"/>
        </w:rPr>
        <w:t xml:space="preserve">dan t tabel </w:t>
      </w:r>
      <w:r w:rsidRPr="00705A2A">
        <w:rPr>
          <w:sz w:val="24"/>
          <w:szCs w:val="24"/>
          <w:lang w:val="id-ID"/>
        </w:rPr>
        <w:t>2,101</w:t>
      </w:r>
      <w:r w:rsidRPr="00705A2A">
        <w:rPr>
          <w:sz w:val="24"/>
          <w:szCs w:val="24"/>
        </w:rPr>
        <w:t xml:space="preserve"> menurut ketentuan uji hipotesis di peroleh hasil t hitung </w:t>
      </w:r>
      <w:r w:rsidRPr="00705A2A">
        <w:rPr>
          <w:sz w:val="24"/>
          <w:szCs w:val="24"/>
          <w:lang w:val="id-ID"/>
        </w:rPr>
        <w:t xml:space="preserve"> </w:t>
      </w:r>
      <w:r w:rsidRPr="00705A2A">
        <w:rPr>
          <w:sz w:val="24"/>
          <w:szCs w:val="24"/>
        </w:rPr>
        <w:t xml:space="preserve">&gt; t tabel </w:t>
      </w:r>
      <w:r w:rsidRPr="00705A2A">
        <w:rPr>
          <w:sz w:val="24"/>
          <w:szCs w:val="24"/>
          <w:lang w:val="id-ID"/>
        </w:rPr>
        <w:t>maka Ha diterima Ho ditolak</w:t>
      </w:r>
      <w:r w:rsidRPr="00705A2A">
        <w:rPr>
          <w:sz w:val="24"/>
          <w:szCs w:val="24"/>
        </w:rPr>
        <w:t>.</w:t>
      </w:r>
      <w:r w:rsidRPr="00705A2A">
        <w:rPr>
          <w:sz w:val="24"/>
          <w:szCs w:val="24"/>
          <w:lang w:val="id-ID"/>
        </w:rPr>
        <w:t xml:space="preserve"> Artinya </w:t>
      </w:r>
      <w:r w:rsidRPr="00705A2A">
        <w:rPr>
          <w:sz w:val="24"/>
          <w:szCs w:val="24"/>
        </w:rPr>
        <w:t>terdapat pengaruh yang signifikan</w:t>
      </w:r>
      <w:r w:rsidRPr="00705A2A">
        <w:rPr>
          <w:sz w:val="24"/>
          <w:szCs w:val="24"/>
          <w:lang w:val="id-ID"/>
        </w:rPr>
        <w:t xml:space="preserve"> antara Sistem Kearsipan </w:t>
      </w:r>
      <w:r w:rsidRPr="00705A2A">
        <w:rPr>
          <w:sz w:val="24"/>
          <w:szCs w:val="24"/>
        </w:rPr>
        <w:t xml:space="preserve"> terhadap efisiensi kerja </w:t>
      </w:r>
      <w:r w:rsidRPr="00705A2A">
        <w:rPr>
          <w:sz w:val="24"/>
          <w:szCs w:val="24"/>
          <w:lang w:val="id-ID"/>
        </w:rPr>
        <w:t xml:space="preserve">Pada Kantor Camat </w:t>
      </w:r>
      <w:r w:rsidR="00F907CF">
        <w:rPr>
          <w:sz w:val="24"/>
          <w:szCs w:val="24"/>
          <w:lang w:val="id-ID"/>
        </w:rPr>
        <w:t xml:space="preserve">Air Hangat </w:t>
      </w:r>
      <w:r w:rsidRPr="00705A2A">
        <w:rPr>
          <w:sz w:val="24"/>
          <w:szCs w:val="24"/>
          <w:lang w:val="id-ID"/>
        </w:rPr>
        <w:t>Kabupaten Kerinci</w:t>
      </w:r>
      <w:r w:rsidRPr="00705A2A">
        <w:rPr>
          <w:sz w:val="24"/>
          <w:szCs w:val="24"/>
        </w:rPr>
        <w:t>.</w:t>
      </w:r>
    </w:p>
    <w:p w14:paraId="138346D5" w14:textId="0E29636D" w:rsidR="006E4BD6" w:rsidRPr="00705A2A" w:rsidRDefault="006E4BD6" w:rsidP="00705A2A">
      <w:pPr>
        <w:numPr>
          <w:ilvl w:val="0"/>
          <w:numId w:val="42"/>
        </w:numPr>
        <w:tabs>
          <w:tab w:val="clear" w:pos="720"/>
          <w:tab w:val="left" w:pos="284"/>
        </w:tabs>
        <w:ind w:left="360"/>
        <w:jc w:val="both"/>
        <w:rPr>
          <w:sz w:val="24"/>
          <w:szCs w:val="24"/>
        </w:rPr>
      </w:pPr>
      <w:r w:rsidRPr="00705A2A">
        <w:rPr>
          <w:sz w:val="24"/>
          <w:szCs w:val="24"/>
          <w:lang w:val="id-ID"/>
        </w:rPr>
        <w:t xml:space="preserve"> </w:t>
      </w:r>
      <w:r w:rsidRPr="00705A2A">
        <w:rPr>
          <w:sz w:val="24"/>
          <w:szCs w:val="24"/>
        </w:rPr>
        <w:t xml:space="preserve">Dengan menggunakan rumus Koefisien Determinasi di peroleh angka </w:t>
      </w:r>
      <w:r w:rsidRPr="00705A2A">
        <w:rPr>
          <w:sz w:val="24"/>
          <w:szCs w:val="24"/>
          <w:lang w:val="id-ID"/>
        </w:rPr>
        <w:t>35,760% artinya pengaruh Sistem Kearsipan</w:t>
      </w:r>
      <w:r w:rsidRPr="00705A2A">
        <w:rPr>
          <w:sz w:val="24"/>
          <w:szCs w:val="24"/>
        </w:rPr>
        <w:t xml:space="preserve"> terhadap efisiensi kerja pegawai </w:t>
      </w:r>
      <w:r w:rsidRPr="00705A2A">
        <w:rPr>
          <w:sz w:val="24"/>
          <w:szCs w:val="24"/>
          <w:lang w:val="id-ID"/>
        </w:rPr>
        <w:t xml:space="preserve">Pada Kantor Camat </w:t>
      </w:r>
      <w:r w:rsidR="00F907CF">
        <w:rPr>
          <w:sz w:val="24"/>
          <w:szCs w:val="24"/>
          <w:lang w:val="id-ID"/>
        </w:rPr>
        <w:t xml:space="preserve">Air Hangat </w:t>
      </w:r>
      <w:r w:rsidRPr="00705A2A">
        <w:rPr>
          <w:sz w:val="24"/>
          <w:szCs w:val="24"/>
          <w:lang w:val="id-ID"/>
        </w:rPr>
        <w:t>Kabupaten Kerinci. S</w:t>
      </w:r>
      <w:r w:rsidRPr="00705A2A">
        <w:rPr>
          <w:sz w:val="24"/>
          <w:szCs w:val="24"/>
        </w:rPr>
        <w:t>edangkan sisanya</w:t>
      </w:r>
      <w:r w:rsidRPr="00705A2A">
        <w:rPr>
          <w:sz w:val="24"/>
          <w:szCs w:val="24"/>
          <w:lang w:val="id-ID"/>
        </w:rPr>
        <w:t xml:space="preserve"> sebesar 64,24% </w:t>
      </w:r>
      <w:r w:rsidRPr="00705A2A">
        <w:rPr>
          <w:sz w:val="24"/>
          <w:szCs w:val="24"/>
        </w:rPr>
        <w:t xml:space="preserve">dipengaruhi oleh sebab-sebab atau faktor-faktor lain.   </w:t>
      </w:r>
    </w:p>
    <w:p w14:paraId="2E4115FF" w14:textId="77E03C4E" w:rsidR="006E4BD6" w:rsidRPr="00705A2A" w:rsidRDefault="006E4BD6" w:rsidP="00705A2A">
      <w:pPr>
        <w:tabs>
          <w:tab w:val="left" w:pos="709"/>
        </w:tabs>
        <w:rPr>
          <w:b/>
          <w:sz w:val="24"/>
          <w:szCs w:val="24"/>
          <w:u w:val="single"/>
        </w:rPr>
      </w:pPr>
      <w:r w:rsidRPr="00705A2A">
        <w:rPr>
          <w:b/>
          <w:sz w:val="24"/>
          <w:szCs w:val="24"/>
        </w:rPr>
        <w:t>Saran</w:t>
      </w:r>
    </w:p>
    <w:p w14:paraId="11F5AF75" w14:textId="77777777" w:rsidR="006E4BD6" w:rsidRPr="00705A2A" w:rsidRDefault="006E4BD6" w:rsidP="00705A2A">
      <w:pPr>
        <w:tabs>
          <w:tab w:val="left" w:pos="709"/>
        </w:tabs>
        <w:jc w:val="both"/>
        <w:rPr>
          <w:sz w:val="24"/>
          <w:szCs w:val="24"/>
        </w:rPr>
      </w:pPr>
      <w:r w:rsidRPr="00705A2A">
        <w:rPr>
          <w:sz w:val="24"/>
          <w:szCs w:val="24"/>
        </w:rPr>
        <w:tab/>
        <w:t>Berdasarkan kesimpulan penelitian yang telah dikemukakan diatas maka dapat disarankan, sebagai berikut :</w:t>
      </w:r>
    </w:p>
    <w:p w14:paraId="1958CA7D" w14:textId="77777777" w:rsidR="006E4BD6" w:rsidRPr="00705A2A" w:rsidRDefault="006E4BD6" w:rsidP="00705A2A">
      <w:pPr>
        <w:numPr>
          <w:ilvl w:val="0"/>
          <w:numId w:val="19"/>
        </w:numPr>
        <w:tabs>
          <w:tab w:val="clear" w:pos="795"/>
          <w:tab w:val="num" w:pos="360"/>
          <w:tab w:val="left" w:pos="709"/>
        </w:tabs>
        <w:ind w:left="360" w:hanging="360"/>
        <w:jc w:val="both"/>
        <w:rPr>
          <w:sz w:val="24"/>
          <w:szCs w:val="24"/>
        </w:rPr>
      </w:pPr>
      <w:r w:rsidRPr="00705A2A">
        <w:rPr>
          <w:sz w:val="24"/>
          <w:szCs w:val="24"/>
        </w:rPr>
        <w:t xml:space="preserve">Untuk meningkatkan efisiensi kerja pegawai dapat dilakukan dengan memperhatikan sistem </w:t>
      </w:r>
      <w:r w:rsidRPr="00705A2A">
        <w:rPr>
          <w:sz w:val="24"/>
          <w:szCs w:val="24"/>
          <w:lang w:val="id-ID"/>
        </w:rPr>
        <w:t>Kearsipan</w:t>
      </w:r>
      <w:r w:rsidRPr="00705A2A">
        <w:rPr>
          <w:sz w:val="24"/>
          <w:szCs w:val="24"/>
        </w:rPr>
        <w:t xml:space="preserve">, </w:t>
      </w:r>
      <w:r w:rsidRPr="00705A2A">
        <w:rPr>
          <w:sz w:val="24"/>
          <w:szCs w:val="24"/>
          <w:lang w:val="id-ID"/>
        </w:rPr>
        <w:t>baik dalam pengelolaan arsip, maupun sistem penyimpanan arsip.</w:t>
      </w:r>
    </w:p>
    <w:p w14:paraId="70E88AB1" w14:textId="7E5CCC9D" w:rsidR="00B273C0" w:rsidRPr="00705A2A" w:rsidRDefault="006E4BD6" w:rsidP="00705A2A">
      <w:pPr>
        <w:autoSpaceDE w:val="0"/>
        <w:autoSpaceDN w:val="0"/>
        <w:adjustRightInd w:val="0"/>
        <w:ind w:left="426"/>
        <w:contextualSpacing/>
        <w:jc w:val="both"/>
        <w:rPr>
          <w:rFonts w:eastAsiaTheme="minorHAnsi"/>
          <w:sz w:val="24"/>
          <w:szCs w:val="24"/>
          <w:lang w:val="id-ID"/>
        </w:rPr>
      </w:pPr>
      <w:r w:rsidRPr="00705A2A">
        <w:rPr>
          <w:sz w:val="24"/>
          <w:szCs w:val="24"/>
        </w:rPr>
        <w:t>Perlu adanya pembagian kerja yang nyata, sehingga semua pekerjaan dapat diselesaikan sesuai dengan waktu yang telah ditetapkan</w:t>
      </w:r>
      <w:r w:rsidRPr="00705A2A">
        <w:rPr>
          <w:sz w:val="24"/>
          <w:szCs w:val="24"/>
          <w:lang w:val="id-ID"/>
        </w:rPr>
        <w:t xml:space="preserve"> dan menganalisa sebab terjadinya kelalaian / keterlambatan dalam melakukan pekerjaan dan mencari solusinya.</w:t>
      </w:r>
    </w:p>
    <w:p w14:paraId="5F88AF02" w14:textId="77777777" w:rsidR="00855E81" w:rsidRPr="00480F92" w:rsidRDefault="00855E81" w:rsidP="00705A2A">
      <w:pPr>
        <w:autoSpaceDE w:val="0"/>
        <w:autoSpaceDN w:val="0"/>
        <w:adjustRightInd w:val="0"/>
        <w:ind w:left="426"/>
        <w:contextualSpacing/>
        <w:jc w:val="both"/>
        <w:rPr>
          <w:rFonts w:eastAsiaTheme="minorHAnsi"/>
          <w:sz w:val="24"/>
          <w:szCs w:val="24"/>
          <w:lang w:val="id-ID"/>
        </w:rPr>
      </w:pPr>
    </w:p>
    <w:p w14:paraId="30151704" w14:textId="3C179CD6" w:rsidR="00226F44" w:rsidRPr="00705A2A" w:rsidRDefault="00B273C0" w:rsidP="00705A2A">
      <w:pPr>
        <w:pStyle w:val="Heading1"/>
        <w:numPr>
          <w:ilvl w:val="0"/>
          <w:numId w:val="0"/>
        </w:numPr>
        <w:spacing w:before="0" w:after="0"/>
        <w:ind w:left="720" w:hanging="720"/>
        <w:jc w:val="center"/>
        <w:rPr>
          <w:rFonts w:ascii="Times New Roman" w:hAnsi="Times New Roman" w:cs="Times New Roman"/>
          <w:sz w:val="24"/>
          <w:szCs w:val="24"/>
        </w:rPr>
      </w:pPr>
      <w:r w:rsidRPr="00705A2A">
        <w:rPr>
          <w:rFonts w:ascii="Times New Roman" w:hAnsi="Times New Roman" w:cs="Times New Roman"/>
          <w:sz w:val="24"/>
          <w:szCs w:val="24"/>
        </w:rPr>
        <w:t xml:space="preserve">V. </w:t>
      </w:r>
      <w:r w:rsidR="00226F44" w:rsidRPr="00705A2A">
        <w:rPr>
          <w:rFonts w:ascii="Times New Roman" w:hAnsi="Times New Roman" w:cs="Times New Roman"/>
          <w:sz w:val="24"/>
          <w:szCs w:val="24"/>
        </w:rPr>
        <w:t>UCAPAN TERIMAKASIH</w:t>
      </w:r>
    </w:p>
    <w:p w14:paraId="19AED4C4" w14:textId="77777777" w:rsidR="00855E81" w:rsidRPr="00705A2A" w:rsidRDefault="00855E81" w:rsidP="00705A2A">
      <w:pPr>
        <w:rPr>
          <w:sz w:val="24"/>
          <w:szCs w:val="24"/>
        </w:rPr>
      </w:pPr>
    </w:p>
    <w:p w14:paraId="3420D017" w14:textId="1879AE4F" w:rsidR="00226F44" w:rsidRPr="00705A2A" w:rsidRDefault="0056441B" w:rsidP="00705A2A">
      <w:pPr>
        <w:ind w:firstLine="360"/>
        <w:jc w:val="both"/>
        <w:rPr>
          <w:sz w:val="24"/>
          <w:szCs w:val="24"/>
        </w:rPr>
      </w:pPr>
      <w:r w:rsidRPr="00705A2A">
        <w:rPr>
          <w:sz w:val="24"/>
          <w:szCs w:val="24"/>
        </w:rPr>
        <w:t>Terima kasih kepada team ojs Jurnal Administrasi Nusantara, LPPM SIA Nusa, STIA Nusa</w:t>
      </w:r>
      <w:r w:rsidR="00855E81" w:rsidRPr="00705A2A">
        <w:rPr>
          <w:sz w:val="24"/>
          <w:szCs w:val="24"/>
        </w:rPr>
        <w:t>ntara Sakti Sungai Penuh</w:t>
      </w:r>
      <w:r w:rsidRPr="00705A2A">
        <w:rPr>
          <w:sz w:val="24"/>
          <w:szCs w:val="24"/>
        </w:rPr>
        <w:t xml:space="preserve">, </w:t>
      </w:r>
      <w:r w:rsidR="00F907CF">
        <w:rPr>
          <w:sz w:val="24"/>
          <w:szCs w:val="24"/>
        </w:rPr>
        <w:t>Kecamatan Air Hangat</w:t>
      </w:r>
      <w:r w:rsidRPr="00705A2A">
        <w:rPr>
          <w:sz w:val="24"/>
          <w:szCs w:val="24"/>
        </w:rPr>
        <w:t>, serta semua pihak yang tidak bisa disebutkan satu persatu. Sehingga jurnal ini dapat dipulikasi seca</w:t>
      </w:r>
      <w:r w:rsidR="00855E81" w:rsidRPr="00705A2A">
        <w:rPr>
          <w:sz w:val="24"/>
          <w:szCs w:val="24"/>
        </w:rPr>
        <w:t>ra resmi.</w:t>
      </w:r>
    </w:p>
    <w:p w14:paraId="1E386CD2" w14:textId="77777777" w:rsidR="00B273C0" w:rsidRPr="00705A2A" w:rsidRDefault="00B273C0" w:rsidP="00705A2A">
      <w:pPr>
        <w:ind w:firstLine="360"/>
        <w:jc w:val="both"/>
        <w:rPr>
          <w:sz w:val="24"/>
          <w:szCs w:val="24"/>
        </w:rPr>
      </w:pPr>
    </w:p>
    <w:p w14:paraId="69DBE1D0" w14:textId="241D970C" w:rsidR="00226F44" w:rsidRPr="00705A2A" w:rsidRDefault="00B273C0" w:rsidP="00705A2A">
      <w:pPr>
        <w:pStyle w:val="Heading1"/>
        <w:numPr>
          <w:ilvl w:val="0"/>
          <w:numId w:val="0"/>
        </w:numPr>
        <w:spacing w:before="0" w:after="0"/>
        <w:ind w:left="720" w:hanging="720"/>
        <w:jc w:val="center"/>
        <w:rPr>
          <w:rFonts w:ascii="Times New Roman" w:hAnsi="Times New Roman" w:cs="Times New Roman"/>
          <w:sz w:val="24"/>
          <w:szCs w:val="24"/>
        </w:rPr>
      </w:pPr>
      <w:r w:rsidRPr="00705A2A">
        <w:rPr>
          <w:rFonts w:ascii="Times New Roman" w:hAnsi="Times New Roman" w:cs="Times New Roman"/>
          <w:sz w:val="24"/>
          <w:szCs w:val="24"/>
        </w:rPr>
        <w:t xml:space="preserve">VI . </w:t>
      </w:r>
      <w:r w:rsidR="00226F44" w:rsidRPr="00705A2A">
        <w:rPr>
          <w:rFonts w:ascii="Times New Roman" w:hAnsi="Times New Roman" w:cs="Times New Roman"/>
          <w:sz w:val="24"/>
          <w:szCs w:val="24"/>
        </w:rPr>
        <w:t>DAFTAR PUSTAKA</w:t>
      </w:r>
    </w:p>
    <w:p w14:paraId="63253267" w14:textId="77777777" w:rsidR="00855E81" w:rsidRPr="00705A2A" w:rsidRDefault="00855E81" w:rsidP="00705A2A">
      <w:pPr>
        <w:rPr>
          <w:sz w:val="24"/>
          <w:szCs w:val="24"/>
        </w:rPr>
      </w:pPr>
    </w:p>
    <w:p w14:paraId="50010421" w14:textId="77777777" w:rsidR="006E4BD6" w:rsidRPr="00705A2A" w:rsidRDefault="006E4BD6" w:rsidP="00705A2A">
      <w:pPr>
        <w:ind w:left="851" w:hanging="851"/>
        <w:jc w:val="both"/>
        <w:rPr>
          <w:sz w:val="24"/>
          <w:szCs w:val="24"/>
        </w:rPr>
      </w:pPr>
      <w:r w:rsidRPr="00705A2A">
        <w:rPr>
          <w:sz w:val="24"/>
          <w:szCs w:val="24"/>
        </w:rPr>
        <w:t>Arikunto, 1998, Prosedur Penelitian, Cetakan Kesebelas, Rineka Cipta, Yokyakarta</w:t>
      </w:r>
    </w:p>
    <w:p w14:paraId="219C78A8" w14:textId="77777777" w:rsidR="006E4BD6" w:rsidRPr="00705A2A" w:rsidRDefault="006E4BD6" w:rsidP="00705A2A">
      <w:pPr>
        <w:ind w:left="851" w:hanging="851"/>
        <w:jc w:val="both"/>
        <w:rPr>
          <w:sz w:val="24"/>
          <w:szCs w:val="24"/>
          <w:lang w:val="id-ID"/>
        </w:rPr>
      </w:pPr>
      <w:r w:rsidRPr="00705A2A">
        <w:rPr>
          <w:sz w:val="24"/>
          <w:szCs w:val="24"/>
        </w:rPr>
        <w:t xml:space="preserve">Amsyah, Zulkifli, 2003, Manajemen Kearsipan, Cetakan kesepuluh, PT Gramedia Pustaka Utama, Jakarta </w:t>
      </w:r>
    </w:p>
    <w:p w14:paraId="08529C5E" w14:textId="77777777" w:rsidR="006E4BD6" w:rsidRPr="00705A2A" w:rsidRDefault="006E4BD6" w:rsidP="00705A2A">
      <w:pPr>
        <w:autoSpaceDE w:val="0"/>
        <w:autoSpaceDN w:val="0"/>
        <w:adjustRightInd w:val="0"/>
        <w:rPr>
          <w:bCs/>
          <w:sz w:val="24"/>
          <w:szCs w:val="24"/>
          <w:lang w:val="id-ID" w:eastAsia="id-ID"/>
        </w:rPr>
      </w:pPr>
      <w:r w:rsidRPr="00705A2A">
        <w:rPr>
          <w:bCs/>
          <w:sz w:val="24"/>
          <w:szCs w:val="24"/>
          <w:lang w:val="id-ID" w:eastAsia="id-ID"/>
        </w:rPr>
        <w:t>Anwar, Syamsul, 1999, Kearsipan, Jilid I, Titian Ilmu, Bandung</w:t>
      </w:r>
    </w:p>
    <w:p w14:paraId="5728D385" w14:textId="77777777" w:rsidR="006E4BD6" w:rsidRPr="00705A2A" w:rsidRDefault="006E4BD6" w:rsidP="00705A2A">
      <w:pPr>
        <w:ind w:left="851" w:hanging="851"/>
        <w:jc w:val="both"/>
        <w:rPr>
          <w:sz w:val="24"/>
          <w:szCs w:val="24"/>
          <w:lang w:val="id-ID"/>
        </w:rPr>
      </w:pPr>
      <w:r w:rsidRPr="00705A2A">
        <w:rPr>
          <w:sz w:val="24"/>
          <w:szCs w:val="24"/>
        </w:rPr>
        <w:t>Barthos, Basir, 2007, Manajemen Kearsipan, Cetakan keenam, Bumi Aksara, Jakarta</w:t>
      </w:r>
    </w:p>
    <w:p w14:paraId="56CD3D2E" w14:textId="77777777" w:rsidR="006E4BD6" w:rsidRPr="00705A2A" w:rsidRDefault="006E4BD6" w:rsidP="00705A2A">
      <w:pPr>
        <w:ind w:left="851" w:hanging="851"/>
        <w:jc w:val="both"/>
        <w:rPr>
          <w:sz w:val="24"/>
          <w:szCs w:val="24"/>
          <w:lang w:val="id-ID"/>
        </w:rPr>
      </w:pPr>
      <w:r w:rsidRPr="00705A2A">
        <w:rPr>
          <w:sz w:val="24"/>
          <w:szCs w:val="24"/>
          <w:lang w:val="id-ID"/>
        </w:rPr>
        <w:t xml:space="preserve">Badri M. Sukoco, 2007, </w:t>
      </w:r>
      <w:r w:rsidRPr="00705A2A">
        <w:rPr>
          <w:i/>
          <w:sz w:val="24"/>
          <w:szCs w:val="24"/>
          <w:lang w:val="id-ID"/>
        </w:rPr>
        <w:t xml:space="preserve">Aneka Surat Sekretaris dan Bisnis Indonesia, Diksi Insan Mulia </w:t>
      </w:r>
      <w:r w:rsidRPr="00705A2A">
        <w:rPr>
          <w:sz w:val="24"/>
          <w:szCs w:val="24"/>
          <w:lang w:val="id-ID"/>
        </w:rPr>
        <w:t>Jakarta</w:t>
      </w:r>
    </w:p>
    <w:p w14:paraId="1AB0F723" w14:textId="77777777" w:rsidR="006E4BD6" w:rsidRPr="00705A2A" w:rsidRDefault="006E4BD6" w:rsidP="00705A2A">
      <w:pPr>
        <w:ind w:left="1843" w:hanging="1843"/>
        <w:jc w:val="both"/>
        <w:rPr>
          <w:sz w:val="24"/>
          <w:szCs w:val="24"/>
          <w:lang w:val="id-ID"/>
        </w:rPr>
      </w:pPr>
    </w:p>
    <w:p w14:paraId="1205C2FF" w14:textId="77777777" w:rsidR="006E4BD6" w:rsidRPr="00705A2A" w:rsidRDefault="006E4BD6" w:rsidP="00705A2A">
      <w:pPr>
        <w:ind w:left="851" w:hanging="851"/>
        <w:jc w:val="both"/>
        <w:rPr>
          <w:sz w:val="24"/>
          <w:szCs w:val="24"/>
        </w:rPr>
      </w:pPr>
      <w:r w:rsidRPr="00705A2A">
        <w:rPr>
          <w:sz w:val="24"/>
          <w:szCs w:val="24"/>
        </w:rPr>
        <w:lastRenderedPageBreak/>
        <w:t>Gie, The Liang, 1996, Administrasi Perkantoran Modern, Cetakan keempat, Liberty, Yogyakarta</w:t>
      </w:r>
    </w:p>
    <w:p w14:paraId="33C01388" w14:textId="77777777" w:rsidR="006E4BD6" w:rsidRPr="00705A2A" w:rsidRDefault="006E4BD6" w:rsidP="00705A2A">
      <w:pPr>
        <w:ind w:left="851" w:hanging="851"/>
        <w:jc w:val="both"/>
        <w:rPr>
          <w:sz w:val="24"/>
          <w:szCs w:val="24"/>
          <w:lang w:val="id-ID"/>
        </w:rPr>
      </w:pPr>
      <w:r w:rsidRPr="00705A2A">
        <w:rPr>
          <w:sz w:val="24"/>
          <w:szCs w:val="24"/>
          <w:lang w:val="id-ID"/>
        </w:rPr>
        <w:t xml:space="preserve">Siagian, P Sondang, </w:t>
      </w:r>
      <w:r w:rsidRPr="00705A2A">
        <w:rPr>
          <w:i/>
          <w:sz w:val="24"/>
          <w:szCs w:val="24"/>
          <w:lang w:val="id-ID"/>
        </w:rPr>
        <w:t xml:space="preserve">Kiat Meningkatkan Produktifitas Kerja, Cetakan Kedua, 2009 PT. Asdi Mahasatya </w:t>
      </w:r>
      <w:r w:rsidRPr="00705A2A">
        <w:rPr>
          <w:sz w:val="24"/>
          <w:szCs w:val="24"/>
          <w:lang w:val="id-ID"/>
        </w:rPr>
        <w:t>Jakarta</w:t>
      </w:r>
    </w:p>
    <w:p w14:paraId="7F1A5214" w14:textId="77777777" w:rsidR="006E4BD6" w:rsidRPr="00705A2A" w:rsidRDefault="006E4BD6" w:rsidP="00705A2A">
      <w:pPr>
        <w:jc w:val="both"/>
        <w:rPr>
          <w:sz w:val="24"/>
          <w:szCs w:val="24"/>
        </w:rPr>
      </w:pPr>
      <w:r w:rsidRPr="00705A2A">
        <w:rPr>
          <w:sz w:val="24"/>
          <w:szCs w:val="24"/>
        </w:rPr>
        <w:t>Silalahi Ulber, 2009, Metode Penelitian Sosial, Pt Refika Aditama, Bandung</w:t>
      </w:r>
    </w:p>
    <w:p w14:paraId="38952B69" w14:textId="77777777" w:rsidR="006E4BD6" w:rsidRPr="00705A2A" w:rsidRDefault="006E4BD6" w:rsidP="00705A2A">
      <w:pPr>
        <w:ind w:left="851" w:hanging="851"/>
        <w:jc w:val="both"/>
        <w:rPr>
          <w:sz w:val="24"/>
          <w:szCs w:val="24"/>
          <w:lang w:val="id-ID"/>
        </w:rPr>
      </w:pPr>
      <w:r w:rsidRPr="00705A2A">
        <w:rPr>
          <w:sz w:val="24"/>
          <w:szCs w:val="24"/>
        </w:rPr>
        <w:t xml:space="preserve">Sedarmayanti, </w:t>
      </w:r>
      <w:r w:rsidRPr="00705A2A">
        <w:rPr>
          <w:sz w:val="24"/>
          <w:szCs w:val="24"/>
          <w:lang w:val="id-ID"/>
        </w:rPr>
        <w:t xml:space="preserve">2001, </w:t>
      </w:r>
      <w:r w:rsidRPr="00705A2A">
        <w:rPr>
          <w:i/>
          <w:sz w:val="24"/>
          <w:szCs w:val="24"/>
          <w:lang w:val="id-ID"/>
        </w:rPr>
        <w:t xml:space="preserve">Dasar-dasar Manajemen Perkantoran, Mandar Maju, </w:t>
      </w:r>
      <w:r w:rsidRPr="00705A2A">
        <w:rPr>
          <w:sz w:val="24"/>
          <w:szCs w:val="24"/>
          <w:lang w:val="id-ID"/>
        </w:rPr>
        <w:t>Bandung</w:t>
      </w:r>
    </w:p>
    <w:p w14:paraId="574285B0" w14:textId="77777777" w:rsidR="006E4BD6" w:rsidRPr="00705A2A" w:rsidRDefault="006E4BD6" w:rsidP="00705A2A">
      <w:pPr>
        <w:ind w:left="851" w:hanging="851"/>
        <w:jc w:val="both"/>
        <w:rPr>
          <w:sz w:val="24"/>
          <w:szCs w:val="24"/>
          <w:lang w:val="id-ID"/>
        </w:rPr>
      </w:pPr>
      <w:r w:rsidRPr="00705A2A">
        <w:rPr>
          <w:sz w:val="24"/>
          <w:szCs w:val="24"/>
        </w:rPr>
        <w:t xml:space="preserve">Sugiyono, </w:t>
      </w:r>
      <w:r w:rsidRPr="00705A2A">
        <w:rPr>
          <w:sz w:val="24"/>
          <w:szCs w:val="24"/>
          <w:lang w:val="id-ID"/>
        </w:rPr>
        <w:t xml:space="preserve">2009, </w:t>
      </w:r>
      <w:r w:rsidRPr="00705A2A">
        <w:rPr>
          <w:i/>
          <w:sz w:val="24"/>
          <w:szCs w:val="24"/>
          <w:lang w:val="id-ID"/>
        </w:rPr>
        <w:t xml:space="preserve">Metode Penelitian Pendidikan (Pendekatan Kuantitatif, Kualitatif dan R &amp; D), </w:t>
      </w:r>
      <w:r w:rsidRPr="00705A2A">
        <w:rPr>
          <w:sz w:val="24"/>
          <w:szCs w:val="24"/>
          <w:lang w:val="id-ID"/>
        </w:rPr>
        <w:t>alfabeta, Bandung</w:t>
      </w:r>
    </w:p>
    <w:p w14:paraId="29B57324" w14:textId="77777777" w:rsidR="006E4BD6" w:rsidRPr="00705A2A" w:rsidRDefault="006E4BD6" w:rsidP="00705A2A">
      <w:pPr>
        <w:autoSpaceDE w:val="0"/>
        <w:autoSpaceDN w:val="0"/>
        <w:adjustRightInd w:val="0"/>
        <w:ind w:left="851" w:hanging="851"/>
        <w:jc w:val="both"/>
        <w:rPr>
          <w:bCs/>
          <w:sz w:val="24"/>
          <w:szCs w:val="24"/>
          <w:lang w:val="id-ID" w:eastAsia="id-ID"/>
        </w:rPr>
      </w:pPr>
      <w:r w:rsidRPr="00705A2A">
        <w:rPr>
          <w:bCs/>
          <w:sz w:val="24"/>
          <w:szCs w:val="24"/>
          <w:lang w:val="id-ID" w:eastAsia="id-ID"/>
        </w:rPr>
        <w:t>Sutrisno, dan Anwar Sanusi, 2003, Manajemen Perkantoran Modern, Lembaga Administrasi Negara RI, Jakarta</w:t>
      </w:r>
    </w:p>
    <w:p w14:paraId="2712892D" w14:textId="77777777" w:rsidR="006E4BD6" w:rsidRPr="00705A2A" w:rsidRDefault="006E4BD6" w:rsidP="00705A2A">
      <w:pPr>
        <w:ind w:left="851" w:hanging="851"/>
        <w:jc w:val="both"/>
        <w:rPr>
          <w:sz w:val="24"/>
          <w:szCs w:val="24"/>
          <w:lang w:val="id-ID"/>
        </w:rPr>
      </w:pPr>
      <w:r w:rsidRPr="00705A2A">
        <w:rPr>
          <w:sz w:val="24"/>
          <w:szCs w:val="24"/>
          <w:lang w:val="id-ID"/>
        </w:rPr>
        <w:t xml:space="preserve">Yohanes, 2006, (The Liang Gie), </w:t>
      </w:r>
      <w:r w:rsidRPr="00705A2A">
        <w:rPr>
          <w:i/>
          <w:sz w:val="24"/>
          <w:szCs w:val="24"/>
          <w:lang w:val="id-ID"/>
        </w:rPr>
        <w:t xml:space="preserve">Administrasi Perkantoran Modern, </w:t>
      </w:r>
      <w:r w:rsidRPr="00705A2A">
        <w:rPr>
          <w:sz w:val="24"/>
          <w:szCs w:val="24"/>
          <w:lang w:val="id-ID"/>
        </w:rPr>
        <w:t>Liberty, Bandung</w:t>
      </w:r>
    </w:p>
    <w:p w14:paraId="0D254C2E" w14:textId="77777777" w:rsidR="006E4BD6" w:rsidRPr="00705A2A" w:rsidRDefault="006E4BD6" w:rsidP="00705A2A">
      <w:pPr>
        <w:ind w:left="851" w:hanging="851"/>
        <w:jc w:val="both"/>
        <w:rPr>
          <w:sz w:val="24"/>
          <w:szCs w:val="24"/>
          <w:lang w:val="id-ID"/>
        </w:rPr>
      </w:pPr>
    </w:p>
    <w:p w14:paraId="6AE84977" w14:textId="77777777" w:rsidR="006E4BD6" w:rsidRPr="00705A2A" w:rsidRDefault="006E4BD6" w:rsidP="00705A2A">
      <w:pPr>
        <w:ind w:left="851" w:hanging="851"/>
        <w:jc w:val="both"/>
        <w:rPr>
          <w:sz w:val="24"/>
          <w:szCs w:val="24"/>
          <w:lang w:val="id-ID"/>
        </w:rPr>
      </w:pPr>
    </w:p>
    <w:p w14:paraId="6FFEA42C" w14:textId="77777777" w:rsidR="004964F8" w:rsidRPr="00705A2A" w:rsidRDefault="004964F8" w:rsidP="00705A2A">
      <w:pPr>
        <w:ind w:left="851" w:hanging="851"/>
        <w:rPr>
          <w:sz w:val="24"/>
          <w:szCs w:val="24"/>
        </w:rPr>
      </w:pPr>
    </w:p>
    <w:sectPr w:rsidR="004964F8" w:rsidRPr="00705A2A" w:rsidSect="00AC20B3">
      <w:headerReference w:type="default" r:id="rId7"/>
      <w:footerReference w:type="default" r:id="rId8"/>
      <w:pgSz w:w="11906" w:h="16838" w:code="9"/>
      <w:pgMar w:top="1440" w:right="1440" w:bottom="1440" w:left="1440" w:header="741" w:footer="713" w:gutter="0"/>
      <w:pgNumType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AE103" w14:textId="77777777" w:rsidR="003E7A32" w:rsidRDefault="003E7A32">
      <w:r>
        <w:separator/>
      </w:r>
    </w:p>
  </w:endnote>
  <w:endnote w:type="continuationSeparator" w:id="0">
    <w:p w14:paraId="2C2D0BA0" w14:textId="77777777" w:rsidR="003E7A32" w:rsidRDefault="003E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ew time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371829"/>
      <w:docPartObj>
        <w:docPartGallery w:val="Page Numbers (Bottom of Page)"/>
        <w:docPartUnique/>
      </w:docPartObj>
    </w:sdtPr>
    <w:sdtEndPr>
      <w:rPr>
        <w:noProof/>
      </w:rPr>
    </w:sdtEndPr>
    <w:sdtContent>
      <w:p w14:paraId="0964F053" w14:textId="24E32DE9" w:rsidR="00B82F7E" w:rsidRDefault="00B82F7E">
        <w:pPr>
          <w:pStyle w:val="Footer"/>
          <w:jc w:val="right"/>
        </w:pPr>
        <w:r>
          <w:fldChar w:fldCharType="begin"/>
        </w:r>
        <w:r>
          <w:instrText xml:space="preserve"> PAGE   \* MERGEFORMAT </w:instrText>
        </w:r>
        <w:r>
          <w:fldChar w:fldCharType="separate"/>
        </w:r>
        <w:r w:rsidR="00FC31DB">
          <w:rPr>
            <w:noProof/>
          </w:rPr>
          <w:t>20</w:t>
        </w:r>
        <w:r>
          <w:rPr>
            <w:noProof/>
          </w:rPr>
          <w:fldChar w:fldCharType="end"/>
        </w:r>
      </w:p>
    </w:sdtContent>
  </w:sdt>
  <w:p w14:paraId="68F654B7" w14:textId="34ED29AF" w:rsidR="00946571" w:rsidRDefault="00946571">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F2A92" w14:textId="77777777" w:rsidR="003E7A32" w:rsidRDefault="003E7A32">
      <w:r>
        <w:separator/>
      </w:r>
    </w:p>
  </w:footnote>
  <w:footnote w:type="continuationSeparator" w:id="0">
    <w:p w14:paraId="08FD4A2E" w14:textId="77777777" w:rsidR="003E7A32" w:rsidRDefault="003E7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D8B03" w14:textId="77777777" w:rsidR="00946571" w:rsidRDefault="00946571" w:rsidP="00B273C0">
    <w:pPr>
      <w:pStyle w:val="Header"/>
      <w:ind w:left="1276"/>
      <w:rPr>
        <w:rFonts w:ascii="Bookman Old Style" w:hAnsi="Bookman Old Style"/>
        <w:sz w:val="24"/>
      </w:rPr>
    </w:pPr>
    <w:r>
      <w:rPr>
        <w:rFonts w:ascii="Bookman Old Style" w:hAnsi="Bookman Old Style"/>
        <w:noProof/>
        <w:sz w:val="24"/>
      </w:rPr>
      <mc:AlternateContent>
        <mc:Choice Requires="wps">
          <w:drawing>
            <wp:anchor distT="0" distB="0" distL="114300" distR="114300" simplePos="0" relativeHeight="503316059" behindDoc="1" locked="0" layoutInCell="1" allowOverlap="1" wp14:anchorId="72AE1520" wp14:editId="1B6D6423">
              <wp:simplePos x="0" y="0"/>
              <wp:positionH relativeFrom="margin">
                <wp:posOffset>-9525</wp:posOffset>
              </wp:positionH>
              <wp:positionV relativeFrom="paragraph">
                <wp:posOffset>-55245</wp:posOffset>
              </wp:positionV>
              <wp:extent cx="5772150" cy="4476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5772150" cy="447675"/>
                      </a:xfrm>
                      <a:prstGeom prst="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A76C07" id="Rectangle 8" o:spid="_x0000_s1026" style="position:absolute;margin-left:-.75pt;margin-top:-4.35pt;width:454.5pt;height:35.25pt;z-index:-42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" fillcolor="#92d050" strokecolor="#0070c0" strokeweight="2pt">
              <w10:wrap anchorx="margin"/>
            </v:rect>
          </w:pict>
        </mc:Fallback>
      </mc:AlternateContent>
    </w:r>
    <w:r>
      <w:rPr>
        <w:rFonts w:ascii="Bookman Old Style" w:hAnsi="Bookman Old Style"/>
        <w:noProof/>
        <w:sz w:val="24"/>
      </w:rPr>
      <w:drawing>
        <wp:anchor distT="0" distB="0" distL="114300" distR="114300" simplePos="0" relativeHeight="503315640" behindDoc="0" locked="0" layoutInCell="1" allowOverlap="1" wp14:anchorId="4EA761C3" wp14:editId="065E67E2">
          <wp:simplePos x="0" y="0"/>
          <wp:positionH relativeFrom="margin">
            <wp:align>left</wp:align>
          </wp:positionH>
          <wp:positionV relativeFrom="paragraph">
            <wp:posOffset>8255</wp:posOffset>
          </wp:positionV>
          <wp:extent cx="767233" cy="3429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js_brand.png"/>
                  <pic:cNvPicPr/>
                </pic:nvPicPr>
                <pic:blipFill>
                  <a:blip r:embed="rId1">
                    <a:extLst>
                      <a:ext uri="{28A0092B-C50C-407E-A947-70E740481C1C}">
                        <a14:useLocalDpi xmlns:a14="http://schemas.microsoft.com/office/drawing/2010/main" val="0"/>
                      </a:ext>
                    </a:extLst>
                  </a:blip>
                  <a:stretch>
                    <a:fillRect/>
                  </a:stretch>
                </pic:blipFill>
                <pic:spPr>
                  <a:xfrm>
                    <a:off x="0" y="0"/>
                    <a:ext cx="768493" cy="343463"/>
                  </a:xfrm>
                  <a:prstGeom prst="rect">
                    <a:avLst/>
                  </a:prstGeom>
                </pic:spPr>
              </pic:pic>
            </a:graphicData>
          </a:graphic>
          <wp14:sizeRelH relativeFrom="page">
            <wp14:pctWidth>0</wp14:pctWidth>
          </wp14:sizeRelH>
          <wp14:sizeRelV relativeFrom="page">
            <wp14:pctHeight>0</wp14:pctHeight>
          </wp14:sizeRelV>
        </wp:anchor>
      </w:drawing>
    </w:r>
    <w:r w:rsidRPr="002828F0">
      <w:rPr>
        <w:rFonts w:ascii="Bookman Old Style" w:hAnsi="Bookman Old Style"/>
        <w:sz w:val="24"/>
      </w:rPr>
      <w:t xml:space="preserve">Jurnal </w:t>
    </w:r>
    <w:r>
      <w:rPr>
        <w:rFonts w:ascii="Bookman Old Style" w:hAnsi="Bookman Old Style"/>
        <w:sz w:val="24"/>
      </w:rPr>
      <w:t>Administrasi Nusantara (JAN)</w:t>
    </w:r>
  </w:p>
  <w:p w14:paraId="106AC4D0" w14:textId="6F280387" w:rsidR="00946571" w:rsidRPr="002828F0" w:rsidRDefault="00946571" w:rsidP="00B273C0">
    <w:pPr>
      <w:pStyle w:val="Header"/>
      <w:ind w:left="1276"/>
      <w:rPr>
        <w:rFonts w:ascii="Bookman Old Style" w:hAnsi="Bookman Old Style"/>
        <w:sz w:val="24"/>
      </w:rPr>
    </w:pPr>
    <w:r>
      <w:rPr>
        <w:rFonts w:ascii="Bookman Old Style" w:hAnsi="Bookman Old Style"/>
        <w:sz w:val="24"/>
      </w:rPr>
      <w:t xml:space="preserve">Volume </w:t>
    </w:r>
    <w:r w:rsidR="00FC31DB">
      <w:rPr>
        <w:rFonts w:ascii="Bookman Old Style" w:hAnsi="Bookman Old Style"/>
        <w:sz w:val="24"/>
      </w:rPr>
      <w:t>1</w:t>
    </w:r>
    <w:r>
      <w:rPr>
        <w:rFonts w:ascii="Bookman Old Style" w:hAnsi="Bookman Old Style"/>
        <w:sz w:val="24"/>
      </w:rPr>
      <w:t xml:space="preserve"> No. </w:t>
    </w:r>
    <w:r w:rsidR="00AC20B3">
      <w:rPr>
        <w:rFonts w:ascii="Bookman Old Style" w:hAnsi="Bookman Old Style"/>
        <w:sz w:val="24"/>
      </w:rPr>
      <w:t>2</w:t>
    </w:r>
    <w:r>
      <w:rPr>
        <w:rFonts w:ascii="Bookman Old Style" w:hAnsi="Bookman Old Style"/>
        <w:sz w:val="24"/>
      </w:rPr>
      <w:t xml:space="preserve"> – Juni 2018</w:t>
    </w:r>
  </w:p>
  <w:p w14:paraId="6B0D276B" w14:textId="77777777" w:rsidR="00946571" w:rsidRDefault="00946571" w:rsidP="00B273C0">
    <w:pPr>
      <w:pStyle w:val="Header"/>
      <w:tabs>
        <w:tab w:val="clear" w:pos="4513"/>
        <w:tab w:val="clear" w:pos="9026"/>
        <w:tab w:val="left" w:pos="1680"/>
      </w:tabs>
    </w:pPr>
  </w:p>
  <w:p w14:paraId="5288148E" w14:textId="77777777" w:rsidR="00946571" w:rsidRDefault="00946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4DB"/>
    <w:multiLevelType w:val="hybridMultilevel"/>
    <w:tmpl w:val="ABC2DDD8"/>
    <w:lvl w:ilvl="0" w:tplc="8242968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6FD3BAD"/>
    <w:multiLevelType w:val="multilevel"/>
    <w:tmpl w:val="54B87B2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892EB5"/>
    <w:multiLevelType w:val="multilevel"/>
    <w:tmpl w:val="2834D490"/>
    <w:lvl w:ilvl="0">
      <w:start w:val="9"/>
      <w:numFmt w:val="decimal"/>
      <w:lvlText w:val="%1."/>
      <w:lvlJc w:val="left"/>
      <w:pPr>
        <w:tabs>
          <w:tab w:val="num" w:pos="720"/>
        </w:tabs>
        <w:ind w:left="720" w:hanging="360"/>
      </w:pPr>
      <w:rPr>
        <w:rFonts w:hint="default"/>
      </w:r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9181973"/>
    <w:multiLevelType w:val="hybridMultilevel"/>
    <w:tmpl w:val="61403FBE"/>
    <w:lvl w:ilvl="0" w:tplc="71984972">
      <w:start w:val="1"/>
      <w:numFmt w:val="decimal"/>
      <w:lvlText w:val="%1)"/>
      <w:lvlJc w:val="left"/>
      <w:pPr>
        <w:tabs>
          <w:tab w:val="num" w:pos="1080"/>
        </w:tabs>
        <w:ind w:left="1080" w:hanging="360"/>
      </w:pPr>
      <w:rPr>
        <w:rFonts w:hint="default"/>
      </w:rPr>
    </w:lvl>
    <w:lvl w:ilvl="1" w:tplc="DA00AE98">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0E9947F7"/>
    <w:multiLevelType w:val="hybridMultilevel"/>
    <w:tmpl w:val="ECE6DDEA"/>
    <w:lvl w:ilvl="0" w:tplc="47563514">
      <w:start w:val="1"/>
      <w:numFmt w:val="decimal"/>
      <w:lvlText w:val="%1."/>
      <w:lvlJc w:val="left"/>
      <w:pPr>
        <w:tabs>
          <w:tab w:val="num" w:pos="1440"/>
        </w:tabs>
        <w:ind w:left="1440" w:hanging="360"/>
      </w:pPr>
      <w:rPr>
        <w:rFonts w:hint="default"/>
      </w:rPr>
    </w:lvl>
    <w:lvl w:ilvl="1" w:tplc="007045D0">
      <w:start w:val="2"/>
      <w:numFmt w:val="lowerLetter"/>
      <w:lvlText w:val="%2."/>
      <w:lvlJc w:val="left"/>
      <w:pPr>
        <w:tabs>
          <w:tab w:val="num" w:pos="397"/>
        </w:tabs>
        <w:ind w:left="397" w:hanging="397"/>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nsid w:val="10B05DE0"/>
    <w:multiLevelType w:val="hybridMultilevel"/>
    <w:tmpl w:val="4AF4BF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D94647"/>
    <w:multiLevelType w:val="hybridMultilevel"/>
    <w:tmpl w:val="E3CCC48C"/>
    <w:lvl w:ilvl="0" w:tplc="0352B16C">
      <w:start w:val="1"/>
      <w:numFmt w:val="decimal"/>
      <w:lvlText w:val="%1."/>
      <w:lvlJc w:val="left"/>
      <w:pPr>
        <w:tabs>
          <w:tab w:val="num" w:pos="1080"/>
        </w:tabs>
        <w:ind w:left="1080" w:hanging="360"/>
      </w:pPr>
      <w:rPr>
        <w:rFonts w:hint="default"/>
      </w:rPr>
    </w:lvl>
    <w:lvl w:ilvl="1" w:tplc="7F44CBCE">
      <w:start w:val="1"/>
      <w:numFmt w:val="decimal"/>
      <w:lvlText w:val="%2."/>
      <w:lvlJc w:val="left"/>
      <w:pPr>
        <w:tabs>
          <w:tab w:val="num" w:pos="2400"/>
        </w:tabs>
        <w:ind w:left="2400" w:hanging="960"/>
      </w:pPr>
      <w:rPr>
        <w:rFonts w:hint="default"/>
      </w:rPr>
    </w:lvl>
    <w:lvl w:ilvl="2" w:tplc="C1D242E8">
      <w:start w:val="1"/>
      <w:numFmt w:val="decimal"/>
      <w:lvlText w:val="%3."/>
      <w:lvlJc w:val="left"/>
      <w:pPr>
        <w:tabs>
          <w:tab w:val="num" w:pos="2511"/>
        </w:tabs>
        <w:ind w:left="2624" w:hanging="284"/>
      </w:pPr>
      <w:rPr>
        <w:rFonts w:hint="default"/>
      </w:rPr>
    </w:lvl>
    <w:lvl w:ilvl="3" w:tplc="ACD4BECA">
      <w:start w:val="1"/>
      <w:numFmt w:val="lowerLetter"/>
      <w:lvlText w:val="%4."/>
      <w:lvlJc w:val="left"/>
      <w:pPr>
        <w:tabs>
          <w:tab w:val="num" w:pos="3240"/>
        </w:tabs>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12F86918"/>
    <w:multiLevelType w:val="hybridMultilevel"/>
    <w:tmpl w:val="7FB247DC"/>
    <w:lvl w:ilvl="0" w:tplc="CA3E650E">
      <w:start w:val="1"/>
      <w:numFmt w:val="decimal"/>
      <w:lvlText w:val="%1)"/>
      <w:lvlJc w:val="left"/>
      <w:pPr>
        <w:tabs>
          <w:tab w:val="num" w:pos="1815"/>
        </w:tabs>
        <w:ind w:left="1815" w:hanging="915"/>
      </w:pPr>
      <w:rPr>
        <w:rFonts w:hint="default"/>
      </w:rPr>
    </w:lvl>
    <w:lvl w:ilvl="1" w:tplc="05306080">
      <w:start w:val="5"/>
      <w:numFmt w:val="lowerLetter"/>
      <w:lvlText w:val="%2."/>
      <w:lvlJc w:val="left"/>
      <w:pPr>
        <w:tabs>
          <w:tab w:val="num" w:pos="397"/>
        </w:tabs>
        <w:ind w:left="397" w:hanging="397"/>
      </w:pPr>
      <w:rPr>
        <w:rFonts w:hint="default"/>
      </w:rPr>
    </w:lvl>
    <w:lvl w:ilvl="2" w:tplc="30A451F2">
      <w:start w:val="1"/>
      <w:numFmt w:val="decimal"/>
      <w:lvlText w:val="%3."/>
      <w:lvlJc w:val="left"/>
      <w:pPr>
        <w:tabs>
          <w:tab w:val="num" w:pos="2880"/>
        </w:tabs>
        <w:ind w:left="2880" w:hanging="360"/>
      </w:pPr>
      <w:rPr>
        <w:rFonts w:hint="default"/>
      </w:r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8">
    <w:nsid w:val="13705192"/>
    <w:multiLevelType w:val="hybridMultilevel"/>
    <w:tmpl w:val="8CD65234"/>
    <w:lvl w:ilvl="0" w:tplc="71984972">
      <w:start w:val="1"/>
      <w:numFmt w:val="decimal"/>
      <w:lvlText w:val="%1)"/>
      <w:lvlJc w:val="left"/>
      <w:pPr>
        <w:tabs>
          <w:tab w:val="num" w:pos="720"/>
        </w:tabs>
        <w:ind w:left="720" w:hanging="360"/>
      </w:pPr>
      <w:rPr>
        <w:rFonts w:hint="default"/>
      </w:rPr>
    </w:lvl>
    <w:lvl w:ilvl="1" w:tplc="63B81D14">
      <w:start w:val="1"/>
      <w:numFmt w:val="lowerLetter"/>
      <w:lvlText w:val="%2)"/>
      <w:lvlJc w:val="left"/>
      <w:pPr>
        <w:tabs>
          <w:tab w:val="num" w:pos="1494"/>
        </w:tabs>
        <w:ind w:left="1494" w:hanging="360"/>
      </w:pPr>
      <w:rPr>
        <w:rFonts w:hint="default"/>
      </w:rPr>
    </w:lvl>
    <w:lvl w:ilvl="2" w:tplc="71984972">
      <w:start w:val="1"/>
      <w:numFmt w:val="decimal"/>
      <w:lvlText w:val="%3)"/>
      <w:lvlJc w:val="left"/>
      <w:pPr>
        <w:tabs>
          <w:tab w:val="num" w:pos="2340"/>
        </w:tabs>
        <w:ind w:left="2340" w:hanging="360"/>
      </w:pPr>
      <w:rPr>
        <w:rFonts w:hint="default"/>
      </w:rPr>
    </w:lvl>
    <w:lvl w:ilvl="3" w:tplc="552E5A56">
      <w:start w:val="1"/>
      <w:numFmt w:val="lowerLetter"/>
      <w:lvlText w:val="%4."/>
      <w:lvlJc w:val="left"/>
      <w:pPr>
        <w:tabs>
          <w:tab w:val="num" w:pos="2880"/>
        </w:tabs>
        <w:ind w:left="2880" w:hanging="360"/>
      </w:pPr>
      <w:rPr>
        <w:rFonts w:hint="default"/>
      </w:rPr>
    </w:lvl>
    <w:lvl w:ilvl="4" w:tplc="FBE63934">
      <w:start w:val="1"/>
      <w:numFmt w:val="decimal"/>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C935F2E"/>
    <w:multiLevelType w:val="hybridMultilevel"/>
    <w:tmpl w:val="E07A53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4042E7"/>
    <w:multiLevelType w:val="multilevel"/>
    <w:tmpl w:val="9A7AE474"/>
    <w:lvl w:ilvl="0">
      <w:start w:val="1"/>
      <w:numFmt w:val="decimal"/>
      <w:lvlText w:val="%1."/>
      <w:lvlJc w:val="left"/>
      <w:pPr>
        <w:ind w:left="1800" w:hanging="360"/>
      </w:pPr>
      <w:rPr>
        <w:rFonts w:hint="default"/>
      </w:rPr>
    </w:lvl>
    <w:lvl w:ilvl="1">
      <w:start w:val="3"/>
      <w:numFmt w:val="decimal"/>
      <w:isLgl/>
      <w:lvlText w:val="%1.%2."/>
      <w:lvlJc w:val="left"/>
      <w:pPr>
        <w:ind w:left="1980" w:hanging="540"/>
      </w:pPr>
      <w:rPr>
        <w:rFonts w:hint="default"/>
      </w:rPr>
    </w:lvl>
    <w:lvl w:ilvl="2">
      <w:start w:val="4"/>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nsid w:val="1FB94645"/>
    <w:multiLevelType w:val="hybridMultilevel"/>
    <w:tmpl w:val="E4F421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41186B"/>
    <w:multiLevelType w:val="hybridMultilevel"/>
    <w:tmpl w:val="97EA874E"/>
    <w:lvl w:ilvl="0" w:tplc="2D8A4C14">
      <w:start w:val="1"/>
      <w:numFmt w:val="decimal"/>
      <w:lvlText w:val="%1."/>
      <w:lvlJc w:val="left"/>
      <w:pPr>
        <w:tabs>
          <w:tab w:val="num" w:pos="795"/>
        </w:tabs>
        <w:ind w:left="795" w:hanging="435"/>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183742"/>
    <w:multiLevelType w:val="multilevel"/>
    <w:tmpl w:val="27AAF70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C41E1C"/>
    <w:multiLevelType w:val="hybridMultilevel"/>
    <w:tmpl w:val="525264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6174C6"/>
    <w:multiLevelType w:val="hybridMultilevel"/>
    <w:tmpl w:val="58901B4C"/>
    <w:lvl w:ilvl="0" w:tplc="83AA88A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C640D"/>
    <w:multiLevelType w:val="hybridMultilevel"/>
    <w:tmpl w:val="140EE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862E12"/>
    <w:multiLevelType w:val="hybridMultilevel"/>
    <w:tmpl w:val="01906EEA"/>
    <w:lvl w:ilvl="0" w:tplc="0409000F">
      <w:start w:val="2"/>
      <w:numFmt w:val="decimal"/>
      <w:lvlText w:val="%1."/>
      <w:lvlJc w:val="left"/>
      <w:pPr>
        <w:tabs>
          <w:tab w:val="num" w:pos="720"/>
        </w:tabs>
        <w:ind w:left="720" w:hanging="360"/>
      </w:pPr>
      <w:rPr>
        <w:rFonts w:hint="default"/>
      </w:rPr>
    </w:lvl>
    <w:lvl w:ilvl="1" w:tplc="7E8C49F0">
      <w:start w:val="1"/>
      <w:numFmt w:val="low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D81C9A"/>
    <w:multiLevelType w:val="multilevel"/>
    <w:tmpl w:val="CB0079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DB5FD5"/>
    <w:multiLevelType w:val="hybridMultilevel"/>
    <w:tmpl w:val="C15677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C363AD"/>
    <w:multiLevelType w:val="multilevel"/>
    <w:tmpl w:val="598E18E6"/>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3A5143"/>
    <w:multiLevelType w:val="hybridMultilevel"/>
    <w:tmpl w:val="482E8E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E837E9"/>
    <w:multiLevelType w:val="hybridMultilevel"/>
    <w:tmpl w:val="BF8E5B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0A29D8"/>
    <w:multiLevelType w:val="multilevel"/>
    <w:tmpl w:val="8638ABC6"/>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0923465"/>
    <w:multiLevelType w:val="hybridMultilevel"/>
    <w:tmpl w:val="470269C6"/>
    <w:lvl w:ilvl="0" w:tplc="71984972">
      <w:start w:val="1"/>
      <w:numFmt w:val="decimal"/>
      <w:lvlText w:val="%1)"/>
      <w:lvlJc w:val="left"/>
      <w:pPr>
        <w:tabs>
          <w:tab w:val="num" w:pos="1080"/>
        </w:tabs>
        <w:ind w:left="1080" w:hanging="360"/>
      </w:pPr>
      <w:rPr>
        <w:rFonts w:hint="default"/>
      </w:rPr>
    </w:lvl>
    <w:lvl w:ilvl="1" w:tplc="F8F8E084">
      <w:start w:val="1"/>
      <w:numFmt w:val="decimal"/>
      <w:lvlText w:val="%2."/>
      <w:lvlJc w:val="left"/>
      <w:pPr>
        <w:tabs>
          <w:tab w:val="num" w:pos="1800"/>
        </w:tabs>
        <w:ind w:left="1800" w:hanging="360"/>
      </w:pPr>
      <w:rPr>
        <w:rFonts w:hint="default"/>
      </w:rPr>
    </w:lvl>
    <w:lvl w:ilvl="2" w:tplc="4E382A12">
      <w:start w:val="1"/>
      <w:numFmt w:val="lowerLetter"/>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nsid w:val="52654693"/>
    <w:multiLevelType w:val="multilevel"/>
    <w:tmpl w:val="49F838B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840EF7"/>
    <w:multiLevelType w:val="hybridMultilevel"/>
    <w:tmpl w:val="2C46FD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4976D4F"/>
    <w:multiLevelType w:val="hybridMultilevel"/>
    <w:tmpl w:val="914A6E4C"/>
    <w:lvl w:ilvl="0" w:tplc="79B2337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nsid w:val="58A62A91"/>
    <w:multiLevelType w:val="hybridMultilevel"/>
    <w:tmpl w:val="D2EA174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9E7F68"/>
    <w:multiLevelType w:val="multilevel"/>
    <w:tmpl w:val="C0B2E118"/>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900099"/>
    <w:multiLevelType w:val="hybridMultilevel"/>
    <w:tmpl w:val="2E8064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EDA1013"/>
    <w:multiLevelType w:val="multilevel"/>
    <w:tmpl w:val="0CB4CC42"/>
    <w:lvl w:ilvl="0">
      <w:start w:val="1"/>
      <w:numFmt w:val="decimal"/>
      <w:lvlText w:val="%1."/>
      <w:lvlJc w:val="left"/>
      <w:pPr>
        <w:ind w:left="360" w:hanging="360"/>
      </w:pPr>
      <w:rPr>
        <w:rFonts w:hint="default"/>
      </w:rPr>
    </w:lvl>
    <w:lvl w:ilvl="1">
      <w:start w:val="3"/>
      <w:numFmt w:val="decimal"/>
      <w:isLgl/>
      <w:lvlText w:val="%1.%2."/>
      <w:lvlJc w:val="left"/>
      <w:pPr>
        <w:ind w:left="540" w:hanging="540"/>
      </w:pPr>
      <w:rPr>
        <w:rFonts w:hint="default"/>
        <w:b/>
        <w:u w:val="single"/>
      </w:rPr>
    </w:lvl>
    <w:lvl w:ilvl="2">
      <w:start w:val="1"/>
      <w:numFmt w:val="decimal"/>
      <w:isLgl/>
      <w:lvlText w:val="%1.%2.%3."/>
      <w:lvlJc w:val="left"/>
      <w:pPr>
        <w:ind w:left="720" w:hanging="720"/>
      </w:pPr>
      <w:rPr>
        <w:rFonts w:hint="default"/>
        <w:b/>
        <w:u w:val="single"/>
      </w:rPr>
    </w:lvl>
    <w:lvl w:ilvl="3">
      <w:start w:val="1"/>
      <w:numFmt w:val="decimal"/>
      <w:isLgl/>
      <w:lvlText w:val="%1.%2.%3.%4."/>
      <w:lvlJc w:val="left"/>
      <w:pPr>
        <w:ind w:left="720" w:hanging="720"/>
      </w:pPr>
      <w:rPr>
        <w:rFonts w:hint="default"/>
        <w:b/>
        <w:u w:val="single"/>
      </w:rPr>
    </w:lvl>
    <w:lvl w:ilvl="4">
      <w:start w:val="1"/>
      <w:numFmt w:val="decimal"/>
      <w:isLgl/>
      <w:lvlText w:val="%1.%2.%3.%4.%5."/>
      <w:lvlJc w:val="left"/>
      <w:pPr>
        <w:ind w:left="1080" w:hanging="1080"/>
      </w:pPr>
      <w:rPr>
        <w:rFonts w:hint="default"/>
        <w:b/>
        <w:u w:val="single"/>
      </w:rPr>
    </w:lvl>
    <w:lvl w:ilvl="5">
      <w:start w:val="1"/>
      <w:numFmt w:val="decimal"/>
      <w:isLgl/>
      <w:lvlText w:val="%1.%2.%3.%4.%5.%6."/>
      <w:lvlJc w:val="left"/>
      <w:pPr>
        <w:ind w:left="1080" w:hanging="1080"/>
      </w:pPr>
      <w:rPr>
        <w:rFonts w:hint="default"/>
        <w:b/>
        <w:u w:val="single"/>
      </w:rPr>
    </w:lvl>
    <w:lvl w:ilvl="6">
      <w:start w:val="1"/>
      <w:numFmt w:val="decimal"/>
      <w:isLgl/>
      <w:lvlText w:val="%1.%2.%3.%4.%5.%6.%7."/>
      <w:lvlJc w:val="left"/>
      <w:pPr>
        <w:ind w:left="1440" w:hanging="1440"/>
      </w:pPr>
      <w:rPr>
        <w:rFonts w:hint="default"/>
        <w:b/>
        <w:u w:val="single"/>
      </w:rPr>
    </w:lvl>
    <w:lvl w:ilvl="7">
      <w:start w:val="1"/>
      <w:numFmt w:val="decimal"/>
      <w:isLgl/>
      <w:lvlText w:val="%1.%2.%3.%4.%5.%6.%7.%8."/>
      <w:lvlJc w:val="left"/>
      <w:pPr>
        <w:ind w:left="1440" w:hanging="1440"/>
      </w:pPr>
      <w:rPr>
        <w:rFonts w:hint="default"/>
        <w:b/>
        <w:u w:val="single"/>
      </w:rPr>
    </w:lvl>
    <w:lvl w:ilvl="8">
      <w:start w:val="1"/>
      <w:numFmt w:val="decimal"/>
      <w:isLgl/>
      <w:lvlText w:val="%1.%2.%3.%4.%5.%6.%7.%8.%9."/>
      <w:lvlJc w:val="left"/>
      <w:pPr>
        <w:ind w:left="1800" w:hanging="1800"/>
      </w:pPr>
      <w:rPr>
        <w:rFonts w:hint="default"/>
        <w:b/>
        <w:u w:val="single"/>
      </w:rPr>
    </w:lvl>
  </w:abstractNum>
  <w:abstractNum w:abstractNumId="32">
    <w:nsid w:val="5F464A4F"/>
    <w:multiLevelType w:val="hybridMultilevel"/>
    <w:tmpl w:val="5AE67BA8"/>
    <w:lvl w:ilvl="0" w:tplc="D29E934C">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nsid w:val="61525334"/>
    <w:multiLevelType w:val="multilevel"/>
    <w:tmpl w:val="7BA26F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4">
    <w:nsid w:val="61A664B1"/>
    <w:multiLevelType w:val="multilevel"/>
    <w:tmpl w:val="49328FFE"/>
    <w:lvl w:ilvl="0">
      <w:start w:val="1"/>
      <w:numFmt w:val="decimal"/>
      <w:lvlText w:val="%1."/>
      <w:lvlJc w:val="left"/>
      <w:pPr>
        <w:ind w:left="720" w:hanging="720"/>
      </w:pPr>
      <w:rPr>
        <w:rFonts w:hint="default"/>
        <w:b w:val="0"/>
      </w:rPr>
    </w:lvl>
    <w:lvl w:ilvl="1">
      <w:start w:val="5"/>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41D03E1"/>
    <w:multiLevelType w:val="hybridMultilevel"/>
    <w:tmpl w:val="C6347206"/>
    <w:lvl w:ilvl="0" w:tplc="0809000F">
      <w:start w:val="1"/>
      <w:numFmt w:val="decimal"/>
      <w:lvlText w:val="%1."/>
      <w:lvlJc w:val="left"/>
      <w:pPr>
        <w:tabs>
          <w:tab w:val="num" w:pos="720"/>
        </w:tabs>
        <w:ind w:left="720" w:hanging="360"/>
      </w:pPr>
      <w:rPr>
        <w:rFonts w:hint="default"/>
      </w:rPr>
    </w:lvl>
    <w:lvl w:ilvl="1" w:tplc="A9C0945C">
      <w:start w:val="1"/>
      <w:numFmt w:val="decimal"/>
      <w:lvlText w:val="%2."/>
      <w:lvlJc w:val="left"/>
      <w:pPr>
        <w:tabs>
          <w:tab w:val="num" w:pos="1440"/>
        </w:tabs>
        <w:ind w:left="1440" w:hanging="360"/>
      </w:pPr>
      <w:rPr>
        <w:rFonts w:ascii="Times New Roman" w:eastAsia="Times New Roman" w:hAnsi="Times New Roman" w:cs="Times New Roman"/>
      </w:rPr>
    </w:lvl>
    <w:lvl w:ilvl="2" w:tplc="94C28594">
      <w:start w:val="1"/>
      <w:numFmt w:val="lowerLetter"/>
      <w:lvlText w:val="%3)"/>
      <w:lvlJc w:val="left"/>
      <w:pPr>
        <w:tabs>
          <w:tab w:val="num" w:pos="2377"/>
        </w:tabs>
        <w:ind w:left="2377" w:hanging="397"/>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52D456A"/>
    <w:multiLevelType w:val="multilevel"/>
    <w:tmpl w:val="2E9207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New time roman" w:hAnsi="New time roman" w:cs="Arial" w:hint="default"/>
      </w:rPr>
    </w:lvl>
    <w:lvl w:ilvl="2">
      <w:start w:val="1"/>
      <w:numFmt w:val="decimal"/>
      <w:isLgl/>
      <w:lvlText w:val="%1.%2.%3."/>
      <w:lvlJc w:val="left"/>
      <w:pPr>
        <w:ind w:left="1080" w:hanging="720"/>
      </w:pPr>
      <w:rPr>
        <w:rFonts w:ascii="New time roman" w:hAnsi="New time roman" w:cs="Arial" w:hint="default"/>
      </w:rPr>
    </w:lvl>
    <w:lvl w:ilvl="3">
      <w:start w:val="1"/>
      <w:numFmt w:val="decimal"/>
      <w:isLgl/>
      <w:lvlText w:val="%1.%2.%3.%4."/>
      <w:lvlJc w:val="left"/>
      <w:pPr>
        <w:ind w:left="1080" w:hanging="720"/>
      </w:pPr>
      <w:rPr>
        <w:rFonts w:ascii="New time roman" w:hAnsi="New time roman" w:cs="Arial" w:hint="default"/>
      </w:rPr>
    </w:lvl>
    <w:lvl w:ilvl="4">
      <w:start w:val="1"/>
      <w:numFmt w:val="decimal"/>
      <w:isLgl/>
      <w:lvlText w:val="%1.%2.%3.%4.%5."/>
      <w:lvlJc w:val="left"/>
      <w:pPr>
        <w:ind w:left="1440" w:hanging="1080"/>
      </w:pPr>
      <w:rPr>
        <w:rFonts w:ascii="New time roman" w:hAnsi="New time roman" w:cs="Arial" w:hint="default"/>
      </w:rPr>
    </w:lvl>
    <w:lvl w:ilvl="5">
      <w:start w:val="1"/>
      <w:numFmt w:val="decimal"/>
      <w:isLgl/>
      <w:lvlText w:val="%1.%2.%3.%4.%5.%6."/>
      <w:lvlJc w:val="left"/>
      <w:pPr>
        <w:ind w:left="1440" w:hanging="1080"/>
      </w:pPr>
      <w:rPr>
        <w:rFonts w:ascii="New time roman" w:hAnsi="New time roman" w:cs="Arial" w:hint="default"/>
      </w:rPr>
    </w:lvl>
    <w:lvl w:ilvl="6">
      <w:start w:val="1"/>
      <w:numFmt w:val="decimal"/>
      <w:isLgl/>
      <w:lvlText w:val="%1.%2.%3.%4.%5.%6.%7."/>
      <w:lvlJc w:val="left"/>
      <w:pPr>
        <w:ind w:left="1800" w:hanging="1440"/>
      </w:pPr>
      <w:rPr>
        <w:rFonts w:ascii="New time roman" w:hAnsi="New time roman" w:cs="Arial" w:hint="default"/>
      </w:rPr>
    </w:lvl>
    <w:lvl w:ilvl="7">
      <w:start w:val="1"/>
      <w:numFmt w:val="decimal"/>
      <w:isLgl/>
      <w:lvlText w:val="%1.%2.%3.%4.%5.%6.%7.%8."/>
      <w:lvlJc w:val="left"/>
      <w:pPr>
        <w:ind w:left="1800" w:hanging="1440"/>
      </w:pPr>
      <w:rPr>
        <w:rFonts w:ascii="New time roman" w:hAnsi="New time roman" w:cs="Arial" w:hint="default"/>
      </w:rPr>
    </w:lvl>
    <w:lvl w:ilvl="8">
      <w:start w:val="1"/>
      <w:numFmt w:val="decimal"/>
      <w:isLgl/>
      <w:lvlText w:val="%1.%2.%3.%4.%5.%6.%7.%8.%9."/>
      <w:lvlJc w:val="left"/>
      <w:pPr>
        <w:ind w:left="2160" w:hanging="1800"/>
      </w:pPr>
      <w:rPr>
        <w:rFonts w:ascii="New time roman" w:hAnsi="New time roman" w:cs="Arial" w:hint="default"/>
      </w:rPr>
    </w:lvl>
  </w:abstractNum>
  <w:abstractNum w:abstractNumId="37">
    <w:nsid w:val="6693559C"/>
    <w:multiLevelType w:val="hybridMultilevel"/>
    <w:tmpl w:val="8F7866FC"/>
    <w:lvl w:ilvl="0" w:tplc="7730E1D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87D639D"/>
    <w:multiLevelType w:val="hybridMultilevel"/>
    <w:tmpl w:val="7ED4F838"/>
    <w:lvl w:ilvl="0" w:tplc="0809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076649"/>
    <w:multiLevelType w:val="hybridMultilevel"/>
    <w:tmpl w:val="F9E435AE"/>
    <w:lvl w:ilvl="0" w:tplc="71984972">
      <w:start w:val="1"/>
      <w:numFmt w:val="decimal"/>
      <w:lvlText w:val="%1)"/>
      <w:lvlJc w:val="left"/>
      <w:pPr>
        <w:tabs>
          <w:tab w:val="num" w:pos="1080"/>
        </w:tabs>
        <w:ind w:left="1080" w:hanging="360"/>
      </w:pPr>
      <w:rPr>
        <w:rFonts w:hint="default"/>
      </w:rPr>
    </w:lvl>
    <w:lvl w:ilvl="1" w:tplc="CE589C94">
      <w:start w:val="1"/>
      <w:numFmt w:val="decimal"/>
      <w:lvlText w:val="%2."/>
      <w:lvlJc w:val="left"/>
      <w:pPr>
        <w:tabs>
          <w:tab w:val="num" w:pos="1800"/>
        </w:tabs>
        <w:ind w:left="1800" w:hanging="360"/>
      </w:pPr>
      <w:rPr>
        <w:rFonts w:hint="default"/>
      </w:rPr>
    </w:lvl>
    <w:lvl w:ilvl="2" w:tplc="0E8A02CC">
      <w:start w:val="1"/>
      <w:numFmt w:val="lowerLetter"/>
      <w:lvlText w:val="%3."/>
      <w:lvlJc w:val="left"/>
      <w:pPr>
        <w:tabs>
          <w:tab w:val="num" w:pos="2700"/>
        </w:tabs>
        <w:ind w:left="2700" w:hanging="360"/>
      </w:pPr>
      <w:rPr>
        <w:rFonts w:hint="default"/>
      </w:rPr>
    </w:lvl>
    <w:lvl w:ilvl="3" w:tplc="E3FE1746">
      <w:start w:val="1"/>
      <w:numFmt w:val="lowerLetter"/>
      <w:lvlText w:val="%4."/>
      <w:lvlJc w:val="left"/>
      <w:pPr>
        <w:tabs>
          <w:tab w:val="num" w:pos="3240"/>
        </w:tabs>
        <w:ind w:left="3240" w:hanging="360"/>
      </w:pPr>
      <w:rPr>
        <w:rFonts w:hint="default"/>
      </w:rPr>
    </w:lvl>
    <w:lvl w:ilvl="4" w:tplc="08090019">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nsid w:val="7AC22456"/>
    <w:multiLevelType w:val="hybridMultilevel"/>
    <w:tmpl w:val="356A8E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4E460A"/>
    <w:multiLevelType w:val="multilevel"/>
    <w:tmpl w:val="13808D64"/>
    <w:lvl w:ilvl="0">
      <w:start w:val="1"/>
      <w:numFmt w:val="decimal"/>
      <w:lvlText w:val="%1."/>
      <w:lvlJc w:val="left"/>
      <w:pPr>
        <w:ind w:left="720" w:hanging="720"/>
      </w:pPr>
      <w:rPr>
        <w:rFonts w:hint="default"/>
        <w:b w:val="0"/>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5"/>
  </w:num>
  <w:num w:numId="3">
    <w:abstractNumId w:val="2"/>
  </w:num>
  <w:num w:numId="4">
    <w:abstractNumId w:val="32"/>
  </w:num>
  <w:num w:numId="5">
    <w:abstractNumId w:val="22"/>
  </w:num>
  <w:num w:numId="6">
    <w:abstractNumId w:val="5"/>
  </w:num>
  <w:num w:numId="7">
    <w:abstractNumId w:val="11"/>
  </w:num>
  <w:num w:numId="8">
    <w:abstractNumId w:val="23"/>
  </w:num>
  <w:num w:numId="9">
    <w:abstractNumId w:val="1"/>
  </w:num>
  <w:num w:numId="10">
    <w:abstractNumId w:val="19"/>
  </w:num>
  <w:num w:numId="11">
    <w:abstractNumId w:val="40"/>
  </w:num>
  <w:num w:numId="12">
    <w:abstractNumId w:val="36"/>
  </w:num>
  <w:num w:numId="13">
    <w:abstractNumId w:val="26"/>
  </w:num>
  <w:num w:numId="14">
    <w:abstractNumId w:val="14"/>
  </w:num>
  <w:num w:numId="15">
    <w:abstractNumId w:val="30"/>
  </w:num>
  <w:num w:numId="16">
    <w:abstractNumId w:val="9"/>
  </w:num>
  <w:num w:numId="17">
    <w:abstractNumId w:val="28"/>
  </w:num>
  <w:num w:numId="18">
    <w:abstractNumId w:val="20"/>
  </w:num>
  <w:num w:numId="19">
    <w:abstractNumId w:val="12"/>
  </w:num>
  <w:num w:numId="20">
    <w:abstractNumId w:val="16"/>
  </w:num>
  <w:num w:numId="21">
    <w:abstractNumId w:val="6"/>
  </w:num>
  <w:num w:numId="22">
    <w:abstractNumId w:val="35"/>
  </w:num>
  <w:num w:numId="23">
    <w:abstractNumId w:val="8"/>
  </w:num>
  <w:num w:numId="24">
    <w:abstractNumId w:val="29"/>
  </w:num>
  <w:num w:numId="25">
    <w:abstractNumId w:val="24"/>
  </w:num>
  <w:num w:numId="26">
    <w:abstractNumId w:val="39"/>
  </w:num>
  <w:num w:numId="27">
    <w:abstractNumId w:val="17"/>
  </w:num>
  <w:num w:numId="28">
    <w:abstractNumId w:val="7"/>
  </w:num>
  <w:num w:numId="29">
    <w:abstractNumId w:val="4"/>
  </w:num>
  <w:num w:numId="30">
    <w:abstractNumId w:val="3"/>
  </w:num>
  <w:num w:numId="31">
    <w:abstractNumId w:val="27"/>
  </w:num>
  <w:num w:numId="32">
    <w:abstractNumId w:val="34"/>
  </w:num>
  <w:num w:numId="33">
    <w:abstractNumId w:val="38"/>
  </w:num>
  <w:num w:numId="34">
    <w:abstractNumId w:val="37"/>
  </w:num>
  <w:num w:numId="35">
    <w:abstractNumId w:val="41"/>
  </w:num>
  <w:num w:numId="36">
    <w:abstractNumId w:val="15"/>
  </w:num>
  <w:num w:numId="37">
    <w:abstractNumId w:val="0"/>
  </w:num>
  <w:num w:numId="38">
    <w:abstractNumId w:val="10"/>
  </w:num>
  <w:num w:numId="39">
    <w:abstractNumId w:val="31"/>
  </w:num>
  <w:num w:numId="40">
    <w:abstractNumId w:val="18"/>
  </w:num>
  <w:num w:numId="41">
    <w:abstractNumId w:val="1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F8"/>
    <w:rsid w:val="00067F8F"/>
    <w:rsid w:val="000854BB"/>
    <w:rsid w:val="00094FE6"/>
    <w:rsid w:val="000B1E00"/>
    <w:rsid w:val="00111776"/>
    <w:rsid w:val="001B33CF"/>
    <w:rsid w:val="002141C9"/>
    <w:rsid w:val="002215F5"/>
    <w:rsid w:val="00226F44"/>
    <w:rsid w:val="002828F0"/>
    <w:rsid w:val="002B2877"/>
    <w:rsid w:val="002C18E6"/>
    <w:rsid w:val="002E030C"/>
    <w:rsid w:val="003013F9"/>
    <w:rsid w:val="00324D88"/>
    <w:rsid w:val="00361DD2"/>
    <w:rsid w:val="003E7A32"/>
    <w:rsid w:val="00422584"/>
    <w:rsid w:val="00470A2D"/>
    <w:rsid w:val="00480F92"/>
    <w:rsid w:val="004964F8"/>
    <w:rsid w:val="004D75DE"/>
    <w:rsid w:val="0056441B"/>
    <w:rsid w:val="00622330"/>
    <w:rsid w:val="00673DBE"/>
    <w:rsid w:val="00677BE6"/>
    <w:rsid w:val="006B6D74"/>
    <w:rsid w:val="006E4BD6"/>
    <w:rsid w:val="00705A2A"/>
    <w:rsid w:val="00761BA7"/>
    <w:rsid w:val="00802039"/>
    <w:rsid w:val="00855E81"/>
    <w:rsid w:val="008E6D15"/>
    <w:rsid w:val="00946571"/>
    <w:rsid w:val="00951AFB"/>
    <w:rsid w:val="009706E2"/>
    <w:rsid w:val="00971B71"/>
    <w:rsid w:val="00A03FDF"/>
    <w:rsid w:val="00A5293A"/>
    <w:rsid w:val="00A74A47"/>
    <w:rsid w:val="00AC20B3"/>
    <w:rsid w:val="00B0102B"/>
    <w:rsid w:val="00B273C0"/>
    <w:rsid w:val="00B82F7E"/>
    <w:rsid w:val="00B958C8"/>
    <w:rsid w:val="00BA1DD7"/>
    <w:rsid w:val="00BB19FB"/>
    <w:rsid w:val="00CC7863"/>
    <w:rsid w:val="00D56008"/>
    <w:rsid w:val="00D94BFF"/>
    <w:rsid w:val="00DA2816"/>
    <w:rsid w:val="00DD3B2E"/>
    <w:rsid w:val="00E03A88"/>
    <w:rsid w:val="00F118CC"/>
    <w:rsid w:val="00F907CF"/>
    <w:rsid w:val="00FC31D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D3761"/>
  <w15:docId w15:val="{9535530C-F4B6-416B-B8E2-A03E8994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Title">
    <w:name w:val="Title"/>
    <w:basedOn w:val="Normal"/>
    <w:next w:val="Normal"/>
    <w:link w:val="TitleChar"/>
    <w:rsid w:val="003013F9"/>
    <w:pPr>
      <w:widowControl w:val="0"/>
      <w:jc w:val="center"/>
    </w:pPr>
    <w:rPr>
      <w:b/>
      <w:color w:val="000000"/>
    </w:rPr>
  </w:style>
  <w:style w:type="character" w:customStyle="1" w:styleId="TitleChar">
    <w:name w:val="Title Char"/>
    <w:basedOn w:val="DefaultParagraphFont"/>
    <w:link w:val="Title"/>
    <w:rsid w:val="003013F9"/>
    <w:rPr>
      <w:b/>
      <w:color w:val="000000"/>
    </w:rPr>
  </w:style>
  <w:style w:type="paragraph" w:styleId="Header">
    <w:name w:val="header"/>
    <w:basedOn w:val="Normal"/>
    <w:link w:val="HeaderChar"/>
    <w:uiPriority w:val="99"/>
    <w:unhideWhenUsed/>
    <w:rsid w:val="00951AFB"/>
    <w:pPr>
      <w:tabs>
        <w:tab w:val="center" w:pos="4513"/>
        <w:tab w:val="right" w:pos="9026"/>
      </w:tabs>
    </w:pPr>
  </w:style>
  <w:style w:type="character" w:customStyle="1" w:styleId="HeaderChar">
    <w:name w:val="Header Char"/>
    <w:basedOn w:val="DefaultParagraphFont"/>
    <w:link w:val="Header"/>
    <w:uiPriority w:val="99"/>
    <w:rsid w:val="00951AFB"/>
  </w:style>
  <w:style w:type="paragraph" w:styleId="Footer">
    <w:name w:val="footer"/>
    <w:basedOn w:val="Normal"/>
    <w:link w:val="FooterChar"/>
    <w:uiPriority w:val="99"/>
    <w:unhideWhenUsed/>
    <w:rsid w:val="00951AFB"/>
    <w:pPr>
      <w:tabs>
        <w:tab w:val="center" w:pos="4513"/>
        <w:tab w:val="right" w:pos="9026"/>
      </w:tabs>
    </w:pPr>
  </w:style>
  <w:style w:type="character" w:customStyle="1" w:styleId="FooterChar">
    <w:name w:val="Footer Char"/>
    <w:basedOn w:val="DefaultParagraphFont"/>
    <w:link w:val="Footer"/>
    <w:uiPriority w:val="99"/>
    <w:rsid w:val="00951AFB"/>
  </w:style>
  <w:style w:type="character" w:styleId="Hyperlink">
    <w:name w:val="Hyperlink"/>
    <w:basedOn w:val="DefaultParagraphFont"/>
    <w:uiPriority w:val="99"/>
    <w:unhideWhenUsed/>
    <w:rsid w:val="00761BA7"/>
    <w:rPr>
      <w:color w:val="0000FF"/>
      <w:u w:val="single"/>
    </w:rPr>
  </w:style>
  <w:style w:type="paragraph" w:styleId="NormalWeb">
    <w:name w:val="Normal (Web)"/>
    <w:basedOn w:val="Normal"/>
    <w:uiPriority w:val="99"/>
    <w:unhideWhenUsed/>
    <w:rsid w:val="00761BA7"/>
    <w:pPr>
      <w:spacing w:before="100" w:beforeAutospacing="1" w:after="100" w:afterAutospacing="1"/>
    </w:pPr>
    <w:rPr>
      <w:sz w:val="24"/>
      <w:szCs w:val="24"/>
      <w:lang w:val="id-ID" w:eastAsia="id-ID"/>
    </w:rPr>
  </w:style>
  <w:style w:type="paragraph" w:styleId="ListParagraph">
    <w:name w:val="List Paragraph"/>
    <w:basedOn w:val="Normal"/>
    <w:link w:val="ListParagraphChar"/>
    <w:uiPriority w:val="34"/>
    <w:qFormat/>
    <w:rsid w:val="00761BA7"/>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hps">
    <w:name w:val="hps"/>
    <w:basedOn w:val="DefaultParagraphFont"/>
    <w:rsid w:val="002141C9"/>
  </w:style>
  <w:style w:type="character" w:customStyle="1" w:styleId="shorttext">
    <w:name w:val="short_text"/>
    <w:basedOn w:val="DefaultParagraphFont"/>
    <w:rsid w:val="002141C9"/>
  </w:style>
  <w:style w:type="character" w:customStyle="1" w:styleId="ListParagraphChar">
    <w:name w:val="List Paragraph Char"/>
    <w:basedOn w:val="DefaultParagraphFont"/>
    <w:link w:val="ListParagraph"/>
    <w:uiPriority w:val="34"/>
    <w:locked/>
    <w:rsid w:val="006B6D74"/>
    <w:rPr>
      <w:rFonts w:asciiTheme="minorHAnsi" w:eastAsiaTheme="minorHAnsi" w:hAnsiTheme="minorHAnsi" w:cstheme="minorBidi"/>
      <w:sz w:val="22"/>
      <w:szCs w:val="22"/>
      <w:lang w:val="id-ID"/>
    </w:rPr>
  </w:style>
  <w:style w:type="paragraph" w:styleId="BodyTextIndent2">
    <w:name w:val="Body Text Indent 2"/>
    <w:basedOn w:val="Normal"/>
    <w:link w:val="BodyTextIndent2Char"/>
    <w:rsid w:val="006E4BD6"/>
    <w:pPr>
      <w:spacing w:line="360" w:lineRule="auto"/>
      <w:ind w:firstLine="720"/>
      <w:jc w:val="both"/>
    </w:pPr>
    <w:rPr>
      <w:kern w:val="16"/>
      <w:sz w:val="24"/>
      <w:szCs w:val="24"/>
    </w:rPr>
  </w:style>
  <w:style w:type="character" w:customStyle="1" w:styleId="BodyTextIndent2Char">
    <w:name w:val="Body Text Indent 2 Char"/>
    <w:basedOn w:val="DefaultParagraphFont"/>
    <w:link w:val="BodyTextIndent2"/>
    <w:rsid w:val="006E4BD6"/>
    <w:rPr>
      <w:kern w:val="16"/>
      <w:sz w:val="24"/>
      <w:szCs w:val="24"/>
    </w:rPr>
  </w:style>
  <w:style w:type="paragraph" w:customStyle="1" w:styleId="Default">
    <w:name w:val="Default"/>
    <w:rsid w:val="006E4BD6"/>
    <w:pPr>
      <w:autoSpaceDE w:val="0"/>
      <w:autoSpaceDN w:val="0"/>
      <w:adjustRightInd w:val="0"/>
    </w:pPr>
    <w:rPr>
      <w:rFonts w:ascii="Gill Sans MT" w:hAnsi="Gill Sans MT" w:cs="Gill Sans MT"/>
      <w:color w:val="000000"/>
      <w:sz w:val="24"/>
      <w:szCs w:val="24"/>
    </w:rPr>
  </w:style>
  <w:style w:type="paragraph" w:styleId="BalloonText">
    <w:name w:val="Balloon Text"/>
    <w:basedOn w:val="Normal"/>
    <w:link w:val="BalloonTextChar"/>
    <w:rsid w:val="006E4BD6"/>
    <w:rPr>
      <w:rFonts w:ascii="Tahoma" w:hAnsi="Tahoma"/>
      <w:kern w:val="16"/>
      <w:sz w:val="16"/>
      <w:szCs w:val="16"/>
      <w:lang w:val="x-none" w:eastAsia="x-none"/>
    </w:rPr>
  </w:style>
  <w:style w:type="character" w:customStyle="1" w:styleId="BalloonTextChar">
    <w:name w:val="Balloon Text Char"/>
    <w:basedOn w:val="DefaultParagraphFont"/>
    <w:link w:val="BalloonText"/>
    <w:rsid w:val="006E4BD6"/>
    <w:rPr>
      <w:rFonts w:ascii="Tahoma" w:hAnsi="Tahoma"/>
      <w:kern w:val="16"/>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pebijulianto@gmail.com</cp:lastModifiedBy>
  <cp:revision>3</cp:revision>
  <dcterms:created xsi:type="dcterms:W3CDTF">2019-09-28T07:53:00Z</dcterms:created>
  <dcterms:modified xsi:type="dcterms:W3CDTF">2019-09-28T12:28:00Z</dcterms:modified>
</cp:coreProperties>
</file>